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4FF9" w:rsidRPr="001747E3" w:rsidRDefault="000E4FF9" w:rsidP="000E4FF9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Российская Федерация</w:t>
      </w:r>
    </w:p>
    <w:p w:rsidR="000E4FF9" w:rsidRPr="001747E3" w:rsidRDefault="000E4FF9" w:rsidP="000E4FF9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Ростовская область</w:t>
      </w:r>
    </w:p>
    <w:p w:rsidR="000E4FF9" w:rsidRPr="001747E3" w:rsidRDefault="000E4FF9" w:rsidP="000E4FF9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Сальский район</w:t>
      </w:r>
    </w:p>
    <w:p w:rsidR="000E4FF9" w:rsidRPr="001747E3" w:rsidRDefault="000E4FF9" w:rsidP="000E4FF9">
      <w:pPr>
        <w:keepNext/>
        <w:keepLines/>
        <w:jc w:val="center"/>
        <w:rPr>
          <w:sz w:val="28"/>
          <w:szCs w:val="28"/>
        </w:rPr>
      </w:pPr>
      <w:r w:rsidRPr="001747E3">
        <w:rPr>
          <w:sz w:val="28"/>
          <w:szCs w:val="28"/>
        </w:rPr>
        <w:t>Администрация Ивановского сельского поселения</w:t>
      </w:r>
    </w:p>
    <w:p w:rsidR="000E4FF9" w:rsidRDefault="000E4FF9" w:rsidP="000E4FF9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E4FF9" w:rsidRDefault="000E4FF9" w:rsidP="000E4FF9">
      <w:pPr>
        <w:keepNext/>
        <w:keepLines/>
        <w:jc w:val="center"/>
        <w:rPr>
          <w:sz w:val="28"/>
          <w:szCs w:val="28"/>
        </w:rPr>
      </w:pPr>
    </w:p>
    <w:p w:rsidR="000E4FF9" w:rsidRDefault="000E4FF9" w:rsidP="000E4FF9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620F" w:rsidRPr="00786B7B" w:rsidRDefault="007F620F" w:rsidP="000E4FF9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E4FF9" w:rsidRDefault="000E4FF9" w:rsidP="000E4FF9">
      <w:pPr>
        <w:keepNext/>
        <w:keepLines/>
        <w:rPr>
          <w:sz w:val="28"/>
          <w:szCs w:val="28"/>
        </w:rPr>
      </w:pPr>
    </w:p>
    <w:p w:rsidR="000E4FF9" w:rsidRDefault="007F620F" w:rsidP="000E4FF9">
      <w:pPr>
        <w:keepNext/>
        <w:keepLines/>
        <w:tabs>
          <w:tab w:val="left" w:pos="219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0E4FF9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21760F">
        <w:rPr>
          <w:sz w:val="28"/>
          <w:szCs w:val="28"/>
        </w:rPr>
        <w:t xml:space="preserve">  </w:t>
      </w:r>
      <w:r w:rsidR="000E4FF9">
        <w:rPr>
          <w:sz w:val="28"/>
          <w:szCs w:val="28"/>
        </w:rPr>
        <w:t xml:space="preserve">№ </w:t>
      </w:r>
    </w:p>
    <w:p w:rsidR="000E4FF9" w:rsidRPr="0012150C" w:rsidRDefault="000E4FF9" w:rsidP="000E4FF9">
      <w:pPr>
        <w:keepNext/>
        <w:keepLines/>
        <w:jc w:val="center"/>
        <w:rPr>
          <w:sz w:val="28"/>
          <w:szCs w:val="28"/>
        </w:rPr>
      </w:pPr>
      <w:r w:rsidRPr="0012150C">
        <w:rPr>
          <w:sz w:val="28"/>
          <w:szCs w:val="28"/>
        </w:rPr>
        <w:t>с.</w:t>
      </w:r>
      <w:r>
        <w:rPr>
          <w:sz w:val="28"/>
          <w:szCs w:val="28"/>
        </w:rPr>
        <w:t xml:space="preserve"> Ивановка</w:t>
      </w:r>
    </w:p>
    <w:p w:rsidR="004346E0" w:rsidRPr="00765D93" w:rsidRDefault="004346E0" w:rsidP="004346E0">
      <w:pPr>
        <w:rPr>
          <w:sz w:val="27"/>
          <w:szCs w:val="27"/>
        </w:rPr>
      </w:pPr>
    </w:p>
    <w:p w:rsidR="003D7D35" w:rsidRPr="00F51F90" w:rsidRDefault="008B0964" w:rsidP="00F51F90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</w:t>
      </w:r>
      <w:r w:rsidR="0021760F">
        <w:rPr>
          <w:sz w:val="28"/>
          <w:szCs w:val="28"/>
        </w:rPr>
        <w:t>тановление № 100 от 14.11.2018</w:t>
      </w:r>
      <w:r>
        <w:rPr>
          <w:sz w:val="28"/>
          <w:szCs w:val="28"/>
        </w:rPr>
        <w:t xml:space="preserve"> «</w:t>
      </w:r>
      <w:r w:rsidR="003D7D35" w:rsidRPr="00C9734A">
        <w:rPr>
          <w:color w:val="000000"/>
          <w:sz w:val="28"/>
          <w:szCs w:val="28"/>
        </w:rPr>
        <w:t>Об утверждении муниципальной</w:t>
      </w:r>
      <w:r w:rsidR="00F51F90">
        <w:rPr>
          <w:sz w:val="28"/>
          <w:szCs w:val="28"/>
        </w:rPr>
        <w:t xml:space="preserve"> </w:t>
      </w:r>
      <w:r w:rsidR="003D7D35" w:rsidRPr="00C9734A">
        <w:rPr>
          <w:color w:val="000000"/>
          <w:sz w:val="28"/>
          <w:szCs w:val="28"/>
        </w:rPr>
        <w:t xml:space="preserve">программы </w:t>
      </w:r>
      <w:r w:rsidR="00827F19">
        <w:rPr>
          <w:color w:val="000000"/>
          <w:sz w:val="28"/>
          <w:szCs w:val="28"/>
        </w:rPr>
        <w:t>Ивановского</w:t>
      </w:r>
      <w:r w:rsidR="00C9734A" w:rsidRPr="00C9734A">
        <w:rPr>
          <w:color w:val="000000"/>
          <w:sz w:val="28"/>
          <w:szCs w:val="28"/>
        </w:rPr>
        <w:t xml:space="preserve"> сельского поселения</w:t>
      </w:r>
      <w:r w:rsidR="00F51F90">
        <w:rPr>
          <w:sz w:val="28"/>
          <w:szCs w:val="28"/>
        </w:rPr>
        <w:t xml:space="preserve"> </w:t>
      </w:r>
      <w:r w:rsidR="003D7D35" w:rsidRPr="00C9734A">
        <w:rPr>
          <w:color w:val="000000"/>
          <w:sz w:val="28"/>
          <w:szCs w:val="28"/>
        </w:rPr>
        <w:t>«Развитие физической культуры и спорта»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A104BE" w:rsidRPr="00CC65FD" w:rsidRDefault="008B0964" w:rsidP="004E2DFF">
      <w:pPr>
        <w:shd w:val="clear" w:color="auto" w:fill="FFFFFF"/>
        <w:ind w:firstLine="709"/>
        <w:jc w:val="both"/>
        <w:rPr>
          <w:sz w:val="28"/>
          <w:szCs w:val="28"/>
        </w:rPr>
      </w:pPr>
      <w:r w:rsidRPr="00CA495E">
        <w:rPr>
          <w:kern w:val="2"/>
          <w:sz w:val="28"/>
          <w:szCs w:val="28"/>
        </w:rPr>
        <w:t>В связи с</w:t>
      </w:r>
      <w:r w:rsidR="00D411EF">
        <w:rPr>
          <w:kern w:val="2"/>
          <w:sz w:val="28"/>
          <w:szCs w:val="28"/>
        </w:rPr>
        <w:t xml:space="preserve"> изменениями Федерального закона от 04.12.2007 № 329-ФЗ «О физической культуре и спорте в Российской Федерации» внесенными Федеральным законом от 25.12.2023 № 684-ФЗ «О внесении изменений в Федеральный закон «О физической культуре и спорте в Российской Федерации», в целях приведения нормати</w:t>
      </w:r>
      <w:r w:rsidR="00A104BE">
        <w:rPr>
          <w:kern w:val="2"/>
          <w:sz w:val="28"/>
          <w:szCs w:val="28"/>
        </w:rPr>
        <w:t xml:space="preserve">вного правового акта в соответствие действующему законодательству, </w:t>
      </w:r>
      <w:r w:rsidR="00A104BE" w:rsidRPr="00CC65FD">
        <w:rPr>
          <w:sz w:val="28"/>
          <w:szCs w:val="28"/>
        </w:rPr>
        <w:t xml:space="preserve">Администрация Ивановского сельского поселения </w:t>
      </w:r>
    </w:p>
    <w:p w:rsidR="00D411EF" w:rsidRDefault="00D411EF" w:rsidP="00D411EF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11EF" w:rsidRPr="00761274" w:rsidRDefault="00D411EF" w:rsidP="00D411EF">
      <w:pPr>
        <w:jc w:val="center"/>
        <w:rPr>
          <w:b/>
          <w:sz w:val="28"/>
          <w:szCs w:val="28"/>
        </w:rPr>
      </w:pPr>
      <w:r w:rsidRPr="00761274">
        <w:rPr>
          <w:b/>
          <w:sz w:val="28"/>
          <w:szCs w:val="28"/>
        </w:rPr>
        <w:t>ПОСТАНОВЛЯЕТ:</w:t>
      </w:r>
    </w:p>
    <w:p w:rsidR="000E7297" w:rsidRDefault="000E7297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0E7297" w:rsidRPr="0070464A" w:rsidRDefault="000E7297" w:rsidP="004E2DFF">
      <w:pPr>
        <w:ind w:firstLine="709"/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 w:rsidR="0021760F">
        <w:rPr>
          <w:sz w:val="28"/>
          <w:szCs w:val="28"/>
        </w:rPr>
        <w:t>Внести в постановление Администрации Ивановского сельского поселения от 14.11.2018 № 100 «</w:t>
      </w:r>
      <w:r w:rsidR="0021760F" w:rsidRPr="00C9734A">
        <w:rPr>
          <w:color w:val="000000"/>
          <w:sz w:val="28"/>
          <w:szCs w:val="28"/>
        </w:rPr>
        <w:t>Об утверждении муниципальной</w:t>
      </w:r>
      <w:r w:rsidR="0021760F">
        <w:rPr>
          <w:sz w:val="28"/>
          <w:szCs w:val="28"/>
        </w:rPr>
        <w:t xml:space="preserve"> </w:t>
      </w:r>
      <w:r w:rsidR="0021760F" w:rsidRPr="00C9734A">
        <w:rPr>
          <w:color w:val="000000"/>
          <w:sz w:val="28"/>
          <w:szCs w:val="28"/>
        </w:rPr>
        <w:t xml:space="preserve">программы </w:t>
      </w:r>
      <w:r w:rsidR="0021760F">
        <w:rPr>
          <w:color w:val="000000"/>
          <w:sz w:val="28"/>
          <w:szCs w:val="28"/>
        </w:rPr>
        <w:t>Ивановского</w:t>
      </w:r>
      <w:r w:rsidR="0021760F" w:rsidRPr="00C9734A">
        <w:rPr>
          <w:color w:val="000000"/>
          <w:sz w:val="28"/>
          <w:szCs w:val="28"/>
        </w:rPr>
        <w:t xml:space="preserve"> сельского поселения</w:t>
      </w:r>
      <w:r w:rsidR="0021760F">
        <w:rPr>
          <w:sz w:val="28"/>
          <w:szCs w:val="28"/>
        </w:rPr>
        <w:t xml:space="preserve"> </w:t>
      </w:r>
      <w:r w:rsidR="0021760F" w:rsidRPr="00C9734A">
        <w:rPr>
          <w:color w:val="000000"/>
          <w:sz w:val="28"/>
          <w:szCs w:val="28"/>
        </w:rPr>
        <w:t>«Развитие физической культуры и спорта»</w:t>
      </w:r>
      <w:r w:rsidR="0021760F">
        <w:rPr>
          <w:color w:val="000000"/>
          <w:sz w:val="28"/>
          <w:szCs w:val="28"/>
        </w:rPr>
        <w:t xml:space="preserve">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 w:rsidR="0021760F">
        <w:rPr>
          <w:sz w:val="28"/>
          <w:szCs w:val="28"/>
        </w:rPr>
        <w:t xml:space="preserve"> к настоящему постановлению</w:t>
      </w:r>
      <w:r w:rsidRPr="0070464A">
        <w:rPr>
          <w:sz w:val="28"/>
          <w:szCs w:val="28"/>
        </w:rPr>
        <w:t>.</w:t>
      </w:r>
    </w:p>
    <w:p w:rsidR="000E4FF9" w:rsidRPr="0012150C" w:rsidRDefault="000E4FF9" w:rsidP="004E2DFF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/>
        <w:ind w:right="-67"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Pr="0012150C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 </w:t>
      </w:r>
      <w:r w:rsidRPr="00081B0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081B00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,</w:t>
      </w:r>
      <w:r w:rsidRPr="00081B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081B00">
        <w:rPr>
          <w:sz w:val="28"/>
          <w:szCs w:val="28"/>
        </w:rPr>
        <w:t xml:space="preserve"> на  информационных  стендах И</w:t>
      </w:r>
      <w:r>
        <w:rPr>
          <w:sz w:val="28"/>
          <w:szCs w:val="28"/>
        </w:rPr>
        <w:t xml:space="preserve">вановского сельского поселения и </w:t>
      </w:r>
      <w:r w:rsidRPr="00081B00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081B00">
        <w:rPr>
          <w:sz w:val="28"/>
          <w:szCs w:val="28"/>
        </w:rPr>
        <w:t>Ивановского сельского поселения в сети Интернет</w:t>
      </w:r>
      <w:r>
        <w:rPr>
          <w:sz w:val="28"/>
          <w:szCs w:val="28"/>
        </w:rPr>
        <w:t xml:space="preserve"> </w:t>
      </w:r>
      <w:r w:rsidRPr="00FD7F17">
        <w:rPr>
          <w:sz w:val="28"/>
          <w:szCs w:val="28"/>
        </w:rPr>
        <w:t>(</w:t>
      </w:r>
      <w:r w:rsidRPr="00FD7F17">
        <w:rPr>
          <w:sz w:val="28"/>
          <w:szCs w:val="28"/>
          <w:u w:val="single"/>
        </w:rPr>
        <w:t>https://ivanovskoe-sp.ru/</w:t>
      </w:r>
      <w:r w:rsidRPr="00FD7F17">
        <w:rPr>
          <w:sz w:val="28"/>
          <w:szCs w:val="28"/>
        </w:rPr>
        <w:t>)</w:t>
      </w:r>
      <w:r w:rsidRPr="00081B00">
        <w:rPr>
          <w:sz w:val="28"/>
          <w:szCs w:val="28"/>
        </w:rPr>
        <w:t>.</w:t>
      </w:r>
    </w:p>
    <w:p w:rsidR="000E4FF9" w:rsidRPr="0012150C" w:rsidRDefault="000E4FF9" w:rsidP="004E2DFF">
      <w:pPr>
        <w:tabs>
          <w:tab w:val="left" w:pos="3161"/>
          <w:tab w:val="left" w:pos="4548"/>
          <w:tab w:val="left" w:pos="5028"/>
          <w:tab w:val="left" w:pos="5933"/>
          <w:tab w:val="left" w:pos="6547"/>
          <w:tab w:val="left" w:pos="7317"/>
          <w:tab w:val="left" w:pos="8045"/>
        </w:tabs>
        <w:spacing w:before="1"/>
        <w:ind w:right="-67"/>
        <w:jc w:val="both"/>
        <w:rPr>
          <w:sz w:val="28"/>
          <w:szCs w:val="28"/>
        </w:rPr>
      </w:pPr>
      <w:r w:rsidRPr="0012150C">
        <w:rPr>
          <w:spacing w:val="1"/>
          <w:sz w:val="28"/>
          <w:szCs w:val="28"/>
        </w:rPr>
        <w:t xml:space="preserve">          </w:t>
      </w:r>
      <w:r>
        <w:rPr>
          <w:spacing w:val="1"/>
          <w:sz w:val="28"/>
          <w:szCs w:val="28"/>
        </w:rPr>
        <w:t>3</w:t>
      </w:r>
      <w:r w:rsidRPr="001215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2150C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</w:t>
      </w:r>
    </w:p>
    <w:p w:rsidR="000E4FF9" w:rsidRPr="0012150C" w:rsidRDefault="000E4FF9" w:rsidP="004E2DFF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150C">
        <w:rPr>
          <w:sz w:val="28"/>
          <w:szCs w:val="28"/>
        </w:rPr>
        <w:t xml:space="preserve">. </w:t>
      </w:r>
      <w:r w:rsidRPr="00761506">
        <w:rPr>
          <w:sz w:val="28"/>
          <w:szCs w:val="28"/>
        </w:rPr>
        <w:t>Контроль за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0E4FF9" w:rsidRPr="00165B50" w:rsidRDefault="000E4FF9" w:rsidP="000E4FF9">
      <w:pPr>
        <w:jc w:val="both"/>
        <w:rPr>
          <w:sz w:val="28"/>
          <w:szCs w:val="28"/>
        </w:rPr>
      </w:pPr>
    </w:p>
    <w:p w:rsidR="00A104BE" w:rsidRDefault="00A104BE" w:rsidP="000E4FF9">
      <w:pPr>
        <w:tabs>
          <w:tab w:val="left" w:pos="339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4FF9" w:rsidP="000E4FF9">
      <w:pPr>
        <w:tabs>
          <w:tab w:val="left" w:pos="339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0E7297" w:rsidRPr="00C9734A" w:rsidRDefault="000E7297" w:rsidP="000E7297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0E7297" w:rsidRDefault="000E7297" w:rsidP="000E7297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сельского поселения                                       </w:t>
      </w:r>
      <w:r w:rsidR="00A104BE">
        <w:rPr>
          <w:sz w:val="28"/>
          <w:szCs w:val="28"/>
        </w:rPr>
        <w:t xml:space="preserve">                       </w:t>
      </w:r>
      <w:r w:rsidRPr="00C9734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9734A">
        <w:rPr>
          <w:sz w:val="28"/>
          <w:szCs w:val="28"/>
        </w:rPr>
        <w:t>.</w:t>
      </w:r>
      <w:r w:rsidR="00A104BE">
        <w:rPr>
          <w:sz w:val="28"/>
          <w:szCs w:val="28"/>
        </w:rPr>
        <w:t xml:space="preserve"> </w:t>
      </w:r>
      <w:r>
        <w:rPr>
          <w:sz w:val="28"/>
          <w:szCs w:val="28"/>
        </w:rPr>
        <w:t>Безниско</w:t>
      </w: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443227" w:rsidRDefault="00443227" w:rsidP="000E7297">
      <w:pPr>
        <w:suppressAutoHyphens w:val="0"/>
        <w:ind w:left="4860"/>
        <w:jc w:val="right"/>
        <w:rPr>
          <w:sz w:val="28"/>
          <w:szCs w:val="28"/>
          <w:lang w:eastAsia="ru-RU"/>
        </w:rPr>
      </w:pPr>
    </w:p>
    <w:p w:rsidR="00835BE3" w:rsidRPr="00835BE3" w:rsidRDefault="00835BE3" w:rsidP="000E7297">
      <w:pPr>
        <w:suppressAutoHyphens w:val="0"/>
        <w:ind w:left="4860"/>
        <w:jc w:val="right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lastRenderedPageBreak/>
        <w:t xml:space="preserve">Приложение  </w:t>
      </w:r>
    </w:p>
    <w:p w:rsidR="00835BE3" w:rsidRPr="00835BE3" w:rsidRDefault="00835BE3" w:rsidP="000E7297">
      <w:pPr>
        <w:suppressAutoHyphens w:val="0"/>
        <w:jc w:val="right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t xml:space="preserve">к постановлению  </w:t>
      </w:r>
    </w:p>
    <w:p w:rsidR="00835BE3" w:rsidRDefault="00835BE3" w:rsidP="000E7297">
      <w:pPr>
        <w:suppressAutoHyphens w:val="0"/>
        <w:jc w:val="right"/>
        <w:rPr>
          <w:sz w:val="28"/>
          <w:szCs w:val="28"/>
        </w:rPr>
      </w:pPr>
      <w:r w:rsidRPr="00835BE3">
        <w:rPr>
          <w:sz w:val="28"/>
          <w:szCs w:val="28"/>
          <w:lang w:eastAsia="ru-RU"/>
        </w:rPr>
        <w:t>Администраци</w:t>
      </w:r>
      <w:r w:rsidR="00C9734A">
        <w:rPr>
          <w:sz w:val="28"/>
          <w:szCs w:val="28"/>
          <w:lang w:eastAsia="ru-RU"/>
        </w:rPr>
        <w:t xml:space="preserve">и  </w:t>
      </w:r>
      <w:r w:rsidR="00827F19">
        <w:rPr>
          <w:sz w:val="28"/>
          <w:szCs w:val="28"/>
        </w:rPr>
        <w:t>Ивановского</w:t>
      </w:r>
    </w:p>
    <w:p w:rsidR="00C9734A" w:rsidRPr="00835BE3" w:rsidRDefault="00C9734A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835BE3" w:rsidRPr="00835BE3" w:rsidRDefault="00835BE3" w:rsidP="000E7297">
      <w:pPr>
        <w:suppressAutoHyphens w:val="0"/>
        <w:ind w:left="4860"/>
        <w:jc w:val="right"/>
        <w:rPr>
          <w:b/>
          <w:sz w:val="28"/>
          <w:szCs w:val="28"/>
          <w:u w:val="single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от</w:t>
      </w:r>
      <w:r w:rsidR="00F51F90">
        <w:rPr>
          <w:sz w:val="28"/>
          <w:szCs w:val="28"/>
          <w:lang w:eastAsia="ru-RU"/>
        </w:rPr>
        <w:t xml:space="preserve"> </w:t>
      </w:r>
      <w:r w:rsidR="007F620F">
        <w:rPr>
          <w:sz w:val="28"/>
          <w:szCs w:val="28"/>
          <w:lang w:eastAsia="ru-RU"/>
        </w:rPr>
        <w:t>__________</w:t>
      </w:r>
      <w:r w:rsidRPr="00835BE3">
        <w:rPr>
          <w:sz w:val="28"/>
          <w:szCs w:val="28"/>
          <w:lang w:eastAsia="ru-RU"/>
        </w:rPr>
        <w:t xml:space="preserve"> № </w:t>
      </w:r>
      <w:r w:rsidR="007F620F">
        <w:rPr>
          <w:sz w:val="28"/>
          <w:szCs w:val="28"/>
          <w:lang w:eastAsia="ru-RU"/>
        </w:rPr>
        <w:t>__</w:t>
      </w:r>
    </w:p>
    <w:p w:rsidR="003D7D35" w:rsidRPr="00835BE3" w:rsidRDefault="003D7D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D7D35" w:rsidRDefault="003D7D3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835BE3" w:rsidRPr="00835BE3" w:rsidRDefault="00835BE3" w:rsidP="00835BE3">
      <w:pPr>
        <w:suppressAutoHyphens w:val="0"/>
        <w:ind w:left="4860"/>
        <w:jc w:val="center"/>
        <w:rPr>
          <w:sz w:val="24"/>
          <w:szCs w:val="24"/>
          <w:lang w:eastAsia="ru-RU"/>
        </w:rPr>
      </w:pPr>
    </w:p>
    <w:p w:rsidR="00835BE3" w:rsidRPr="004810FA" w:rsidRDefault="00835BE3" w:rsidP="00835BE3">
      <w:pPr>
        <w:autoSpaceDE w:val="0"/>
        <w:jc w:val="center"/>
        <w:rPr>
          <w:rFonts w:eastAsia="Arial"/>
          <w:b/>
          <w:sz w:val="28"/>
          <w:szCs w:val="28"/>
        </w:rPr>
      </w:pPr>
      <w:r w:rsidRPr="004810FA">
        <w:rPr>
          <w:rFonts w:eastAsia="Arial"/>
          <w:b/>
          <w:sz w:val="28"/>
          <w:szCs w:val="28"/>
        </w:rPr>
        <w:t>ПАСПОРТ</w:t>
      </w:r>
    </w:p>
    <w:p w:rsidR="00835BE3" w:rsidRPr="00835BE3" w:rsidRDefault="00835BE3" w:rsidP="004810FA">
      <w:pPr>
        <w:autoSpaceDE w:val="0"/>
        <w:jc w:val="center"/>
        <w:rPr>
          <w:rFonts w:eastAsia="Arial"/>
          <w:sz w:val="28"/>
          <w:szCs w:val="28"/>
        </w:rPr>
      </w:pPr>
      <w:r w:rsidRPr="00835BE3">
        <w:rPr>
          <w:rFonts w:eastAsia="Arial"/>
          <w:sz w:val="28"/>
          <w:szCs w:val="28"/>
        </w:rPr>
        <w:t xml:space="preserve">муниципальной программы </w:t>
      </w:r>
      <w:r w:rsidR="00827F19"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</w:t>
      </w:r>
    </w:p>
    <w:p w:rsidR="003D7D35" w:rsidRDefault="00835BE3" w:rsidP="004810FA">
      <w:pPr>
        <w:shd w:val="clear" w:color="auto" w:fill="FFFFFF"/>
        <w:jc w:val="center"/>
        <w:rPr>
          <w:color w:val="000000"/>
          <w:sz w:val="26"/>
          <w:szCs w:val="26"/>
        </w:rPr>
      </w:pPr>
      <w:r w:rsidRPr="00835BE3">
        <w:rPr>
          <w:sz w:val="28"/>
          <w:szCs w:val="28"/>
          <w:lang w:eastAsia="ru-RU"/>
        </w:rPr>
        <w:t>«Развитие физической культуры и спорта»</w:t>
      </w:r>
    </w:p>
    <w:p w:rsidR="003D7D35" w:rsidRDefault="003D7D35" w:rsidP="004810F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D7D35" w:rsidRPr="00D12418" w:rsidRDefault="003D7D3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31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54"/>
        <w:gridCol w:w="313"/>
        <w:gridCol w:w="52"/>
        <w:gridCol w:w="6242"/>
        <w:gridCol w:w="52"/>
      </w:tblGrid>
      <w:tr w:rsidR="003D7D35" w:rsidRPr="00D12418" w:rsidTr="00AC6E5B"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 w:rsidP="00835B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Муниципальная программа </w:t>
            </w:r>
            <w:r w:rsidR="00827F19">
              <w:rPr>
                <w:sz w:val="28"/>
                <w:szCs w:val="28"/>
              </w:rPr>
              <w:t>Ивановского</w:t>
            </w:r>
            <w:r w:rsidR="00C9734A" w:rsidRPr="00D12418">
              <w:rPr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«Развитие физической культуры и спорта» (далее – муниципальная программа)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35BE3" w:rsidRPr="00D12418" w:rsidRDefault="00835BE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7D35" w:rsidRPr="00D12418" w:rsidRDefault="0085465E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827F19">
              <w:rPr>
                <w:bCs/>
                <w:color w:val="000000"/>
                <w:sz w:val="28"/>
                <w:szCs w:val="28"/>
              </w:rPr>
              <w:t>Ивановского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;   </w:t>
            </w:r>
          </w:p>
          <w:p w:rsidR="003D7D35" w:rsidRPr="00D12418" w:rsidRDefault="003D7D35">
            <w:pPr>
              <w:pStyle w:val="16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068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rStyle w:val="FontStyle29"/>
                <w:sz w:val="28"/>
                <w:szCs w:val="28"/>
              </w:rPr>
              <w:t xml:space="preserve">Соисполнители муниципальной программы </w:t>
            </w:r>
            <w:r w:rsidR="00827F19">
              <w:rPr>
                <w:rStyle w:val="FontStyle29"/>
                <w:sz w:val="28"/>
                <w:szCs w:val="28"/>
              </w:rPr>
              <w:t>Ивановского</w:t>
            </w:r>
            <w:r w:rsidR="00C9734A" w:rsidRPr="00D12418">
              <w:rPr>
                <w:rStyle w:val="FontStyle29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85465E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782E61" w:rsidRPr="00D12418" w:rsidRDefault="00782E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782E61" w:rsidRPr="00D12418" w:rsidRDefault="00782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1. </w:t>
            </w:r>
            <w:r w:rsidR="00782E61" w:rsidRPr="00D12418">
              <w:rPr>
                <w:sz w:val="28"/>
                <w:szCs w:val="28"/>
              </w:rPr>
              <w:t>«</w:t>
            </w:r>
            <w:r w:rsidR="00252227" w:rsidRPr="00D12418">
              <w:rPr>
                <w:sz w:val="28"/>
                <w:szCs w:val="28"/>
              </w:rPr>
              <w:t>Ф</w:t>
            </w:r>
            <w:r w:rsidR="00782E61" w:rsidRPr="00D12418">
              <w:rPr>
                <w:sz w:val="28"/>
                <w:szCs w:val="28"/>
              </w:rPr>
              <w:t>изкультур</w:t>
            </w:r>
            <w:r w:rsidR="00252227" w:rsidRPr="00D12418">
              <w:rPr>
                <w:sz w:val="28"/>
                <w:szCs w:val="28"/>
              </w:rPr>
              <w:t>а</w:t>
            </w:r>
            <w:r w:rsidR="00782E61" w:rsidRPr="00D12418">
              <w:rPr>
                <w:sz w:val="28"/>
                <w:szCs w:val="28"/>
              </w:rPr>
              <w:t xml:space="preserve"> и спорт»;</w:t>
            </w:r>
          </w:p>
          <w:p w:rsidR="003D7D35" w:rsidRPr="00D12418" w:rsidRDefault="003D7D35" w:rsidP="00A62B8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21760F">
              <w:rPr>
                <w:color w:val="000000"/>
                <w:sz w:val="28"/>
                <w:szCs w:val="28"/>
              </w:rPr>
              <w:t xml:space="preserve"> </w:t>
            </w:r>
            <w:r w:rsidR="00C9734A" w:rsidRPr="00D12418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 w:rsidP="004E2DFF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создание условий, обеспечивающих возможность жителям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z w:val="28"/>
                <w:szCs w:val="28"/>
              </w:rPr>
              <w:t>систематически заниматься физической культурой и массовым спортом, вести здоровый образ жизни;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D82F8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</w:t>
            </w:r>
            <w:r w:rsidR="00827F19">
              <w:rPr>
                <w:color w:val="000000"/>
                <w:spacing w:val="-8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pacing w:val="-8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pacing w:val="-8"/>
                <w:sz w:val="28"/>
                <w:szCs w:val="28"/>
              </w:rPr>
              <w:t>различног</w:t>
            </w:r>
            <w:r w:rsidRPr="00D12418">
              <w:rPr>
                <w:color w:val="000000"/>
                <w:sz w:val="28"/>
                <w:szCs w:val="28"/>
              </w:rPr>
      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01AA9" w:rsidRDefault="004810FA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обеспечение успешного 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проведения </w:t>
            </w:r>
            <w:r w:rsidR="00201AA9" w:rsidRPr="00D12418">
              <w:rPr>
                <w:color w:val="000000"/>
                <w:sz w:val="28"/>
                <w:szCs w:val="28"/>
              </w:rPr>
              <w:t>соревновани</w:t>
            </w:r>
            <w:r w:rsidR="00C40C08" w:rsidRPr="00D12418">
              <w:rPr>
                <w:color w:val="000000"/>
                <w:sz w:val="28"/>
                <w:szCs w:val="28"/>
              </w:rPr>
              <w:t>й</w:t>
            </w:r>
            <w:r w:rsidR="00201AA9" w:rsidRPr="00D12418">
              <w:rPr>
                <w:color w:val="000000"/>
                <w:sz w:val="28"/>
                <w:szCs w:val="28"/>
              </w:rPr>
              <w:t xml:space="preserve"> и турнир</w:t>
            </w:r>
            <w:r w:rsidR="00C40C08" w:rsidRPr="00D12418">
              <w:rPr>
                <w:color w:val="000000"/>
                <w:sz w:val="28"/>
                <w:szCs w:val="28"/>
              </w:rPr>
              <w:t>ов на местном уровне</w:t>
            </w:r>
          </w:p>
          <w:p w:rsidR="00C75B1C" w:rsidRPr="00D12418" w:rsidRDefault="00C75B1C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содействию развитию и обеспечению доступности массового спорта, развитие детско-юношеского спорта (включая школьный спорт) н</w:t>
            </w:r>
            <w:r w:rsidR="0021760F">
              <w:rPr>
                <w:color w:val="000000"/>
                <w:sz w:val="28"/>
                <w:szCs w:val="28"/>
              </w:rPr>
              <w:t>а территории Ивановского сельского поселения.</w:t>
            </w:r>
          </w:p>
          <w:p w:rsidR="003D7D35" w:rsidRPr="00D12418" w:rsidRDefault="003D7D35" w:rsidP="00C40C0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Целевые индикаторы и  показатели муниципальной 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доля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систематически занимающихся физической культурой и спортом, от общей численности населения;</w:t>
            </w: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</w:p>
          <w:p w:rsidR="004810FA" w:rsidRPr="00D12418" w:rsidRDefault="004810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не выделяются. Сроки реализации программы 2019 – 2030 годы.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D256B" w:rsidRPr="00FD40F8" w:rsidRDefault="003D7D35" w:rsidP="00FD25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за счёт средств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D256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3D7D35" w:rsidRPr="00D12418" w:rsidRDefault="00C9623D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Общий объём финансирования п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 w:rsidP="00C40C0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Ожидаемые результаты     реализации муниципальной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устойчивое развитие физической культуры и спорта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в </w:t>
            </w:r>
            <w:r w:rsidR="00827F19">
              <w:rPr>
                <w:color w:val="000000"/>
                <w:sz w:val="28"/>
                <w:szCs w:val="28"/>
              </w:rPr>
              <w:t>Ивановском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D12418">
              <w:rPr>
                <w:color w:val="000000"/>
                <w:sz w:val="28"/>
                <w:szCs w:val="28"/>
              </w:rPr>
              <w:t xml:space="preserve">, что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>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привлечений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качество </w:t>
            </w:r>
            <w:r w:rsidRPr="00D12418">
              <w:rPr>
                <w:color w:val="000000"/>
                <w:sz w:val="28"/>
                <w:szCs w:val="28"/>
              </w:rPr>
              <w:t xml:space="preserve">жизни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              ПАСПОРТ  </w:t>
            </w:r>
          </w:p>
        </w:tc>
      </w:tr>
    </w:tbl>
    <w:p w:rsidR="003D7D35" w:rsidRPr="00D12418" w:rsidRDefault="003D7D35">
      <w:pPr>
        <w:pStyle w:val="2"/>
        <w:ind w:left="708"/>
        <w:jc w:val="center"/>
        <w:rPr>
          <w:szCs w:val="28"/>
        </w:rPr>
      </w:pPr>
      <w:r w:rsidRPr="00D12418">
        <w:rPr>
          <w:color w:val="000000"/>
          <w:szCs w:val="28"/>
        </w:rPr>
        <w:lastRenderedPageBreak/>
        <w:t>подпрограммы</w:t>
      </w:r>
      <w:r w:rsidR="003D10F5" w:rsidRPr="00D12418">
        <w:rPr>
          <w:color w:val="000000"/>
          <w:szCs w:val="28"/>
        </w:rPr>
        <w:t xml:space="preserve"> 1</w:t>
      </w:r>
      <w:r w:rsidRPr="00D12418">
        <w:rPr>
          <w:color w:val="000000"/>
          <w:szCs w:val="28"/>
        </w:rPr>
        <w:t xml:space="preserve"> «</w:t>
      </w:r>
      <w:r w:rsidR="00252227" w:rsidRPr="00D12418">
        <w:rPr>
          <w:color w:val="000000"/>
          <w:szCs w:val="28"/>
        </w:rPr>
        <w:t>Физкультура и спорт</w:t>
      </w:r>
      <w:r w:rsidRPr="00D12418">
        <w:rPr>
          <w:color w:val="000000"/>
          <w:szCs w:val="28"/>
        </w:rPr>
        <w:t>»</w:t>
      </w:r>
    </w:p>
    <w:p w:rsidR="003D7D35" w:rsidRPr="00D12418" w:rsidRDefault="003D7D35">
      <w:pPr>
        <w:rPr>
          <w:sz w:val="28"/>
          <w:szCs w:val="28"/>
        </w:rPr>
      </w:pPr>
    </w:p>
    <w:tbl>
      <w:tblPr>
        <w:tblW w:w="10598" w:type="dxa"/>
        <w:tblLayout w:type="fixed"/>
        <w:tblLook w:val="0000"/>
      </w:tblPr>
      <w:tblGrid>
        <w:gridCol w:w="2760"/>
        <w:gridCol w:w="7838"/>
      </w:tblGrid>
      <w:tr w:rsidR="003D7D35" w:rsidRPr="00D12418" w:rsidTr="00201AA9">
        <w:tc>
          <w:tcPr>
            <w:tcW w:w="2760" w:type="dxa"/>
            <w:shd w:val="clear" w:color="auto" w:fill="auto"/>
          </w:tcPr>
          <w:p w:rsidR="00614792" w:rsidRPr="00D12418" w:rsidRDefault="00614792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  <w:p w:rsidR="003D7D35" w:rsidRPr="00D12418" w:rsidRDefault="003D7D35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3D7D35" w:rsidRPr="00D12418" w:rsidRDefault="003D7D35" w:rsidP="003D10F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подпрограмма 1 </w:t>
            </w:r>
            <w:r w:rsidR="00252227" w:rsidRPr="00D12418">
              <w:rPr>
                <w:color w:val="000000"/>
                <w:sz w:val="28"/>
                <w:szCs w:val="28"/>
              </w:rPr>
              <w:t>«Физкультура и спорт»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pStyle w:val="210"/>
              <w:jc w:val="both"/>
              <w:rPr>
                <w:szCs w:val="28"/>
              </w:rPr>
            </w:pPr>
            <w:r w:rsidRPr="00D12418">
              <w:rPr>
                <w:color w:val="000000"/>
                <w:szCs w:val="28"/>
              </w:rPr>
              <w:t xml:space="preserve">- </w:t>
            </w:r>
            <w:r w:rsidR="0085465E" w:rsidRPr="00D12418">
              <w:rPr>
                <w:color w:val="000000"/>
                <w:szCs w:val="28"/>
              </w:rPr>
              <w:t xml:space="preserve">Администрация </w:t>
            </w:r>
            <w:r w:rsidR="00827F19">
              <w:rPr>
                <w:color w:val="000000"/>
                <w:szCs w:val="28"/>
              </w:rPr>
              <w:t>Ивановского</w:t>
            </w:r>
            <w:r w:rsidR="0085465E" w:rsidRPr="00D12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Участники           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-  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пропаганда здорового образа жизни</w:t>
            </w:r>
          </w:p>
          <w:p w:rsidR="003D7D35" w:rsidRPr="00D12418" w:rsidRDefault="00FF78A1" w:rsidP="00FF78A1">
            <w:pPr>
              <w:shd w:val="clear" w:color="auto" w:fill="FFFFFF"/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12418">
              <w:rPr>
                <w:color w:val="000000"/>
                <w:sz w:val="28"/>
                <w:szCs w:val="28"/>
              </w:rPr>
              <w:tab/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838" w:type="dxa"/>
            <w:shd w:val="clear" w:color="auto" w:fill="auto"/>
          </w:tcPr>
          <w:tbl>
            <w:tblPr>
              <w:tblW w:w="7588" w:type="dxa"/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34"/>
              <w:gridCol w:w="7454"/>
            </w:tblGrid>
            <w:tr w:rsidR="00197DE3" w:rsidRPr="00D12418" w:rsidTr="00C40C08">
              <w:tc>
                <w:tcPr>
                  <w:tcW w:w="134" w:type="dxa"/>
                  <w:tcMar>
                    <w:bottom w:w="57" w:type="dxa"/>
                  </w:tcMar>
                  <w:hideMark/>
                </w:tcPr>
                <w:p w:rsidR="00197DE3" w:rsidRPr="00D12418" w:rsidRDefault="00FF78A1" w:rsidP="00197DE3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454" w:type="dxa"/>
                  <w:tcMar>
                    <w:bottom w:w="57" w:type="dxa"/>
                  </w:tcMar>
                  <w:hideMark/>
                </w:tcPr>
                <w:p w:rsidR="005675EF" w:rsidRPr="00D12418" w:rsidRDefault="005675EF" w:rsidP="005675EF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 вовлечение населения в занятия физической культурой и массовым спортом и приобщение их к здоровому образу жизни;</w:t>
                  </w:r>
                </w:p>
                <w:p w:rsidR="005675EF" w:rsidRPr="00D12418" w:rsidRDefault="005675EF" w:rsidP="00C40C0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- </w:t>
                  </w:r>
                  <w:r w:rsidR="00197DE3" w:rsidRPr="00D12418">
                    <w:rPr>
                      <w:kern w:val="2"/>
                      <w:sz w:val="28"/>
                      <w:szCs w:val="28"/>
                    </w:rPr>
      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:rsidR="00FE5719" w:rsidRPr="00D12418" w:rsidRDefault="00FE5719" w:rsidP="00C40C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rPr>
                <w:color w:val="000000"/>
                <w:spacing w:val="-6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D12418">
              <w:rPr>
                <w:color w:val="000000"/>
                <w:sz w:val="28"/>
                <w:szCs w:val="28"/>
              </w:rPr>
              <w:t xml:space="preserve">доля </w:t>
            </w:r>
            <w:r w:rsidR="00C40C08" w:rsidRPr="00D12418">
              <w:rPr>
                <w:color w:val="000000"/>
                <w:sz w:val="28"/>
                <w:szCs w:val="28"/>
              </w:rPr>
              <w:t>граждан</w:t>
            </w:r>
            <w:r w:rsidRPr="00D12418">
              <w:rPr>
                <w:color w:val="000000"/>
                <w:sz w:val="28"/>
                <w:szCs w:val="28"/>
              </w:rPr>
              <w:t xml:space="preserve">, систематически занимающихся физической культурой и спортом, от общей численности </w:t>
            </w:r>
            <w:r w:rsidR="00C40C08" w:rsidRPr="00D12418">
              <w:rPr>
                <w:color w:val="000000"/>
                <w:sz w:val="28"/>
                <w:szCs w:val="28"/>
              </w:rPr>
              <w:t>населения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доля учащихся общеобразовательных учреждений, систематически занимающихся физической культурой и спортом</w:t>
            </w:r>
            <w:r w:rsidR="00A2236E" w:rsidRPr="00D12418">
              <w:rPr>
                <w:color w:val="000000"/>
                <w:sz w:val="28"/>
                <w:szCs w:val="28"/>
              </w:rPr>
              <w:t>, от общей численности учащихся</w:t>
            </w:r>
          </w:p>
          <w:p w:rsidR="00BC43D3" w:rsidRPr="00D12418" w:rsidRDefault="00BC43D3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>Этапы и сроки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этапы не выделяются. Сроки реализации 2019-2030 годы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FD256B" w:rsidRDefault="00BC43D3" w:rsidP="00FD256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="00FD256B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  <w:r w:rsidR="00FD256B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.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Общий объём финансирования подпрограммы, составляет: 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8D2827">
              <w:rPr>
                <w:bCs/>
                <w:color w:val="000000"/>
                <w:sz w:val="28"/>
                <w:szCs w:val="28"/>
              </w:rPr>
              <w:t>1912,6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227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Ожидаемые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совершенствование системы физического воспитания;</w:t>
            </w: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 xml:space="preserve">рост числа граждан, занимающихся адаптивной физической культурой и спортом; </w:t>
            </w:r>
          </w:p>
          <w:p w:rsidR="00BC43D3" w:rsidRPr="00D12418" w:rsidRDefault="002A5E7E" w:rsidP="002A5E7E">
            <w:pPr>
              <w:jc w:val="both"/>
              <w:rPr>
                <w:sz w:val="28"/>
                <w:szCs w:val="28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3D7D35" w:rsidRDefault="003D7D35">
      <w:pPr>
        <w:pStyle w:val="2"/>
        <w:rPr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Pr="00147446" w:rsidRDefault="003D7D35">
      <w:pPr>
        <w:shd w:val="clear" w:color="auto" w:fill="FFFFFF"/>
        <w:spacing w:line="232" w:lineRule="auto"/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Приоритеты и цели муниципальной политики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 xml:space="preserve">в сфере развития физической культуры и спорта </w:t>
      </w:r>
      <w:r w:rsidRPr="00147446">
        <w:rPr>
          <w:kern w:val="1"/>
          <w:sz w:val="28"/>
          <w:szCs w:val="28"/>
        </w:rPr>
        <w:br/>
      </w:r>
    </w:p>
    <w:p w:rsidR="003D7D35" w:rsidRPr="00147446" w:rsidRDefault="003D7D35" w:rsidP="000E4FF9">
      <w:pPr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3D7D35" w:rsidRPr="00147446" w:rsidRDefault="003D7D35" w:rsidP="000E4FF9">
      <w:pPr>
        <w:pStyle w:val="Default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Реализация поставленных целей и задач способствует развитию человеческого потенциала, укреплению здоровья нации. </w:t>
      </w:r>
    </w:p>
    <w:p w:rsidR="003D7D35" w:rsidRPr="00147446" w:rsidRDefault="003D7D35" w:rsidP="000E4FF9">
      <w:pPr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К числу приоритетных направлений развития физической культуры и спорта в целом относятся: </w:t>
      </w:r>
    </w:p>
    <w:p w:rsidR="003D7D35" w:rsidRPr="00147446" w:rsidRDefault="003D7D35" w:rsidP="000E4FF9">
      <w:pPr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вовлечение граждан в регулярные занятия физической культурой </w:t>
      </w:r>
      <w:r w:rsidRPr="00147446">
        <w:rPr>
          <w:kern w:val="1"/>
          <w:sz w:val="28"/>
          <w:szCs w:val="28"/>
        </w:rPr>
        <w:br/>
        <w:t xml:space="preserve">и спортом, прежде всего детей и молодёжи; </w:t>
      </w:r>
    </w:p>
    <w:p w:rsidR="003D7D35" w:rsidRPr="00147446" w:rsidRDefault="003D7D35" w:rsidP="000E4FF9">
      <w:pPr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lastRenderedPageBreak/>
        <w:t xml:space="preserve">повышение доступности объектов спорта, в том числе для лиц </w:t>
      </w:r>
      <w:r w:rsidRPr="00147446">
        <w:rPr>
          <w:kern w:val="1"/>
          <w:sz w:val="28"/>
          <w:szCs w:val="28"/>
        </w:rPr>
        <w:br/>
        <w:t>с ограниченными возможностями здоровья и инвалидов.</w:t>
      </w:r>
    </w:p>
    <w:p w:rsidR="003D7D35" w:rsidRPr="00147446" w:rsidRDefault="003D7D35" w:rsidP="000E4FF9">
      <w:pPr>
        <w:pStyle w:val="Default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Выполнение программы позволит обеспечить реализацию муниципальной политики </w:t>
      </w:r>
      <w:r w:rsidR="00827F19">
        <w:rPr>
          <w:sz w:val="28"/>
          <w:szCs w:val="28"/>
        </w:rPr>
        <w:t>Ивановского</w:t>
      </w:r>
      <w:r w:rsidR="00200272" w:rsidRPr="00147446">
        <w:rPr>
          <w:sz w:val="28"/>
          <w:szCs w:val="28"/>
        </w:rPr>
        <w:t xml:space="preserve"> сельского поселения</w:t>
      </w:r>
      <w:r w:rsidR="00A104BE">
        <w:rPr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>в сфере физической культуры и спорта на долгосрочный период.</w:t>
      </w:r>
    </w:p>
    <w:p w:rsidR="00E13AB0" w:rsidRPr="00147446" w:rsidRDefault="00E13AB0" w:rsidP="000E4FF9">
      <w:pPr>
        <w:pStyle w:val="Default"/>
        <w:ind w:firstLine="709"/>
        <w:jc w:val="both"/>
        <w:rPr>
          <w:kern w:val="1"/>
          <w:sz w:val="28"/>
          <w:szCs w:val="28"/>
        </w:rPr>
      </w:pPr>
      <w:r w:rsidRPr="00147446">
        <w:rPr>
          <w:sz w:val="28"/>
          <w:szCs w:val="28"/>
        </w:rPr>
        <w:t>Для  оценки  хода  реализации  программы и характеристики  состояния  установленной  сферы  деятельности  предусмотрена система целевых показателей (индикаторов).</w:t>
      </w:r>
    </w:p>
    <w:p w:rsidR="003D7D35" w:rsidRPr="00147446" w:rsidRDefault="003D7D35" w:rsidP="000E4FF9">
      <w:pPr>
        <w:autoSpaceDE w:val="0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Сведения о показателях (индикаторах)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>: 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3D7D35" w:rsidRPr="00147446" w:rsidRDefault="003D7D35" w:rsidP="000E4FF9">
      <w:pPr>
        <w:autoSpaceDE w:val="0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Сведения о методике расчёта показателей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2</w:t>
      </w:r>
      <w:r w:rsidRPr="00147446">
        <w:rPr>
          <w:kern w:val="1"/>
          <w:sz w:val="28"/>
          <w:szCs w:val="28"/>
        </w:rPr>
        <w:t xml:space="preserve">. </w:t>
      </w:r>
    </w:p>
    <w:p w:rsidR="003D7D35" w:rsidRPr="00147446" w:rsidRDefault="003D7D35" w:rsidP="000E4FF9">
      <w:pPr>
        <w:autoSpaceDE w:val="0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="00A104BE">
        <w:rPr>
          <w:color w:val="000000"/>
          <w:sz w:val="28"/>
          <w:szCs w:val="28"/>
        </w:rPr>
        <w:t xml:space="preserve">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 в приложении № </w:t>
      </w:r>
      <w:r w:rsidR="0085465E" w:rsidRPr="00147446">
        <w:rPr>
          <w:kern w:val="1"/>
          <w:sz w:val="28"/>
          <w:szCs w:val="28"/>
        </w:rPr>
        <w:t>3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 w:rsidP="000E4FF9">
      <w:pPr>
        <w:autoSpaceDE w:val="0"/>
        <w:ind w:firstLine="709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Расходы местного бюджета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 w:rsidP="000E4FF9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Расходы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 приведены в приложении № </w:t>
      </w:r>
      <w:r w:rsidR="0085465E" w:rsidRPr="00147446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 w:rsidP="000E4FF9">
      <w:pPr>
        <w:ind w:firstLine="709"/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147446" w:rsidRPr="00147446" w:rsidRDefault="003D7D35" w:rsidP="000E4FF9">
      <w:pPr>
        <w:numPr>
          <w:ilvl w:val="0"/>
          <w:numId w:val="2"/>
        </w:numPr>
        <w:tabs>
          <w:tab w:val="clear" w:pos="644"/>
          <w:tab w:val="num" w:pos="0"/>
        </w:tabs>
        <w:ind w:left="0" w:firstLine="709"/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недостаточное привлечение населения к регулярным занятиям физической культурой и спортом</w:t>
      </w:r>
    </w:p>
    <w:p w:rsidR="00792097" w:rsidRPr="00147446" w:rsidRDefault="003D7D35" w:rsidP="000E4FF9">
      <w:pPr>
        <w:pStyle w:val="af2"/>
        <w:shd w:val="clear" w:color="auto" w:fill="FFFFFF"/>
        <w:spacing w:before="11" w:after="0" w:line="102" w:lineRule="atLeast"/>
        <w:ind w:right="85" w:firstLine="709"/>
        <w:jc w:val="both"/>
        <w:rPr>
          <w:bCs/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Данная программа способствует повысит</w:t>
      </w:r>
      <w:r w:rsidR="00871CA7" w:rsidRPr="00147446">
        <w:rPr>
          <w:color w:val="000000"/>
          <w:sz w:val="28"/>
          <w:szCs w:val="28"/>
        </w:rPr>
        <w:t>ь</w:t>
      </w:r>
      <w:r w:rsidRPr="00147446">
        <w:rPr>
          <w:color w:val="000000"/>
          <w:sz w:val="28"/>
          <w:szCs w:val="28"/>
        </w:rPr>
        <w:t xml:space="preserve"> доступность и качество спортивно-оздоровительных занятий, повысит </w:t>
      </w:r>
      <w:r w:rsidRPr="00147446">
        <w:rPr>
          <w:bCs/>
          <w:color w:val="000000"/>
          <w:sz w:val="28"/>
          <w:szCs w:val="28"/>
        </w:rPr>
        <w:t xml:space="preserve">степень вовлечения граждан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</w:t>
      </w:r>
      <w:r w:rsidR="00871CA7" w:rsidRPr="00147446">
        <w:rPr>
          <w:bCs/>
          <w:color w:val="000000"/>
          <w:sz w:val="28"/>
          <w:szCs w:val="28"/>
        </w:rPr>
        <w:t>,</w:t>
      </w:r>
      <w:r w:rsidRPr="00147446">
        <w:rPr>
          <w:bCs/>
          <w:color w:val="000000"/>
          <w:sz w:val="28"/>
          <w:szCs w:val="28"/>
        </w:rPr>
        <w:t xml:space="preserve"> приобщение их к здоровому образу жизни</w:t>
      </w:r>
      <w:r w:rsidR="00047FE9" w:rsidRPr="00147446">
        <w:rPr>
          <w:bCs/>
          <w:color w:val="000000"/>
          <w:sz w:val="28"/>
          <w:szCs w:val="28"/>
        </w:rPr>
        <w:t>. Увеличить</w:t>
      </w:r>
      <w:r w:rsidR="00047FE9" w:rsidRPr="00147446">
        <w:rPr>
          <w:sz w:val="28"/>
          <w:szCs w:val="28"/>
        </w:rPr>
        <w:t xml:space="preserve"> проведение физкультурно-спортивных мероприятий среди учащихся с целью формирования сборных команд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47FE9" w:rsidRPr="00147446">
        <w:rPr>
          <w:sz w:val="28"/>
          <w:szCs w:val="28"/>
        </w:rPr>
        <w:t xml:space="preserve">для участия в </w:t>
      </w:r>
      <w:r w:rsidR="00200272" w:rsidRPr="00147446">
        <w:rPr>
          <w:sz w:val="28"/>
          <w:szCs w:val="28"/>
        </w:rPr>
        <w:t>районных</w:t>
      </w:r>
      <w:r w:rsidR="00047FE9" w:rsidRPr="00147446">
        <w:rPr>
          <w:sz w:val="28"/>
          <w:szCs w:val="28"/>
        </w:rPr>
        <w:t xml:space="preserve"> соревнованиях</w:t>
      </w:r>
      <w:r w:rsidRPr="00147446">
        <w:rPr>
          <w:bCs/>
          <w:color w:val="000000"/>
          <w:sz w:val="28"/>
          <w:szCs w:val="28"/>
        </w:rPr>
        <w:t xml:space="preserve">.                      </w:t>
      </w:r>
    </w:p>
    <w:p w:rsidR="003D7D35" w:rsidRPr="00147446" w:rsidRDefault="003D7D35" w:rsidP="000E4FF9">
      <w:pPr>
        <w:pStyle w:val="af2"/>
        <w:shd w:val="clear" w:color="auto" w:fill="FFFFFF"/>
        <w:spacing w:before="11" w:after="0" w:line="102" w:lineRule="atLeast"/>
        <w:ind w:right="85" w:firstLine="709"/>
        <w:jc w:val="both"/>
        <w:rPr>
          <w:b/>
          <w:i/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  <w:r w:rsidRPr="00147446">
        <w:rPr>
          <w:color w:val="000000"/>
          <w:sz w:val="28"/>
          <w:szCs w:val="28"/>
        </w:rPr>
        <w:t xml:space="preserve"> Системные меры, включенные в программу, состоят в популяризации занятий спортом для всех категорий населения </w:t>
      </w:r>
      <w:r w:rsidR="00200272" w:rsidRPr="00147446">
        <w:rPr>
          <w:color w:val="000000"/>
          <w:sz w:val="28"/>
          <w:szCs w:val="28"/>
        </w:rPr>
        <w:t>поселения</w:t>
      </w:r>
      <w:r w:rsidRPr="00147446">
        <w:rPr>
          <w:color w:val="000000"/>
          <w:sz w:val="28"/>
          <w:szCs w:val="28"/>
        </w:rPr>
        <w:t>, создание условий для занятий физической культурой и спортом.</w:t>
      </w:r>
    </w:p>
    <w:p w:rsidR="003D7D35" w:rsidRDefault="003D7D35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 w:rsidSect="00A104BE">
          <w:footerReference w:type="default" r:id="rId8"/>
          <w:pgSz w:w="11906" w:h="16838"/>
          <w:pgMar w:top="1134" w:right="567" w:bottom="1134" w:left="1134" w:header="720" w:footer="709" w:gutter="0"/>
          <w:cols w:space="720"/>
          <w:docGrid w:linePitch="600" w:charSpace="40960"/>
        </w:sect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0E4FF9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Таблица 1</w:t>
      </w:r>
    </w:p>
    <w:p w:rsidR="003D7D35" w:rsidRDefault="003D7D35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                                                                                  </w:t>
      </w:r>
    </w:p>
    <w:p w:rsidR="003D7D35" w:rsidRDefault="003D7D3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о показателях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спорта», подпрограмм муниципальной программы и их значениях</w:t>
      </w:r>
    </w:p>
    <w:p w:rsidR="003D7D35" w:rsidRDefault="003D7D35">
      <w:pPr>
        <w:jc w:val="center"/>
        <w:rPr>
          <w:sz w:val="26"/>
          <w:szCs w:val="26"/>
        </w:rPr>
      </w:pPr>
    </w:p>
    <w:tbl>
      <w:tblPr>
        <w:tblW w:w="14688" w:type="dxa"/>
        <w:tblInd w:w="-464" w:type="dxa"/>
        <w:tblLayout w:type="fixed"/>
        <w:tblLook w:val="0000"/>
      </w:tblPr>
      <w:tblGrid>
        <w:gridCol w:w="566"/>
        <w:gridCol w:w="6"/>
        <w:gridCol w:w="137"/>
        <w:gridCol w:w="708"/>
        <w:gridCol w:w="709"/>
        <w:gridCol w:w="735"/>
        <w:gridCol w:w="773"/>
        <w:gridCol w:w="49"/>
        <w:gridCol w:w="992"/>
        <w:gridCol w:w="709"/>
        <w:gridCol w:w="709"/>
        <w:gridCol w:w="708"/>
        <w:gridCol w:w="709"/>
        <w:gridCol w:w="709"/>
        <w:gridCol w:w="709"/>
        <w:gridCol w:w="708"/>
        <w:gridCol w:w="690"/>
        <w:gridCol w:w="19"/>
        <w:gridCol w:w="709"/>
        <w:gridCol w:w="709"/>
        <w:gridCol w:w="708"/>
        <w:gridCol w:w="709"/>
        <w:gridCol w:w="709"/>
        <w:gridCol w:w="26"/>
        <w:gridCol w:w="773"/>
      </w:tblGrid>
      <w:tr w:rsidR="006E3DA4" w:rsidTr="006E3DA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6E3DA4" w:rsidTr="006E3DA4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</w:pPr>
            <w:r>
              <w:t>17</w:t>
            </w:r>
          </w:p>
        </w:tc>
      </w:tr>
      <w:tr w:rsidR="006E3DA4" w:rsidTr="006E3DA4">
        <w:trPr>
          <w:gridAfter w:val="18"/>
          <w:wAfter w:w="11054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 w:rsidP="00EF0BCB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52,2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59,5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60,0</w:t>
            </w:r>
          </w:p>
        </w:tc>
      </w:tr>
      <w:tr w:rsidR="00902557" w:rsidTr="00FD3636">
        <w:tc>
          <w:tcPr>
            <w:tcW w:w="146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57" w:rsidRDefault="00902557" w:rsidP="00902557">
            <w:pPr>
              <w:pStyle w:val="2"/>
              <w:ind w:left="7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1 «</w:t>
            </w:r>
            <w:r w:rsidR="00252227">
              <w:rPr>
                <w:color w:val="000000"/>
                <w:sz w:val="26"/>
                <w:szCs w:val="26"/>
              </w:rPr>
              <w:t>Физкультура</w:t>
            </w:r>
            <w:r>
              <w:rPr>
                <w:color w:val="000000"/>
                <w:sz w:val="26"/>
                <w:szCs w:val="26"/>
              </w:rPr>
              <w:t xml:space="preserve"> и  спорт»</w:t>
            </w:r>
          </w:p>
          <w:p w:rsidR="00902557" w:rsidRPr="00C1770D" w:rsidRDefault="00902557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6E3DA4" w:rsidTr="006E3D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90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78,0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85,2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85,3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85,5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89,5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90,0</w:t>
            </w:r>
          </w:p>
        </w:tc>
      </w:tr>
    </w:tbl>
    <w:p w:rsidR="003D7D35" w:rsidRDefault="003D7D35">
      <w:pPr>
        <w:ind w:left="11328"/>
        <w:rPr>
          <w:sz w:val="26"/>
          <w:szCs w:val="26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F51F90" w:rsidRDefault="00F51F90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2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Таблица </w:t>
      </w:r>
      <w:r w:rsidR="0085465E">
        <w:rPr>
          <w:kern w:val="1"/>
          <w:sz w:val="24"/>
          <w:szCs w:val="24"/>
        </w:rPr>
        <w:t>2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Сведения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о методике расчета показателей (индикаторов)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«Развитие физической культуры и спорта»</w:t>
      </w:r>
    </w:p>
    <w:p w:rsidR="003D7D35" w:rsidRDefault="003D7D35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3261"/>
        <w:gridCol w:w="1693"/>
        <w:gridCol w:w="4969"/>
        <w:gridCol w:w="4688"/>
      </w:tblGrid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 w:rsidP="00222E4F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Показатель 1. </w:t>
            </w:r>
            <w:r>
              <w:rPr>
                <w:spacing w:val="-6"/>
                <w:sz w:val="24"/>
                <w:szCs w:val="24"/>
              </w:rPr>
              <w:t xml:space="preserve">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Д=Чзан/Чнас*100%</w:t>
            </w: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 – доля граждан, систематически занимающихся физической культурой и спортом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Чзан – численность граждан, систематически занимающихся физической культурой и спортом</w:t>
            </w:r>
          </w:p>
          <w:p w:rsidR="003D7D35" w:rsidRDefault="003D7D35" w:rsidP="006B7734">
            <w:pPr>
              <w:jc w:val="both"/>
            </w:pPr>
            <w:r>
              <w:rPr>
                <w:kern w:val="1"/>
                <w:sz w:val="24"/>
                <w:szCs w:val="24"/>
              </w:rPr>
              <w:t xml:space="preserve">Чнас – численность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 за отчетный год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 xml:space="preserve">Показатель 3. </w:t>
            </w:r>
            <w:r w:rsidRPr="00147446"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Дуч=Чзан.уч/Чуч*100%</w:t>
            </w:r>
          </w:p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</w:p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Дуч - Доля учащихся общеобразовательных учреждений, занимающихся физической культурой и спортом от общего числа учащихся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Чзан.уч. – численность учащихся общеобразовательных учреждений, занимающихся физической культурой и спортом</w:t>
            </w:r>
          </w:p>
          <w:p w:rsidR="003D7D35" w:rsidRPr="00147446" w:rsidRDefault="003D7D35">
            <w:pPr>
              <w:jc w:val="both"/>
            </w:pPr>
            <w:r w:rsidRPr="00147446">
              <w:rPr>
                <w:kern w:val="1"/>
                <w:sz w:val="24"/>
                <w:szCs w:val="24"/>
              </w:rPr>
              <w:t>Чуч – общая численность учащихся общеобразовательных учреждений</w:t>
            </w:r>
          </w:p>
        </w:tc>
      </w:tr>
    </w:tbl>
    <w:p w:rsidR="003D7D35" w:rsidRDefault="003D7D35">
      <w:pPr>
        <w:jc w:val="center"/>
        <w:rPr>
          <w:kern w:val="1"/>
          <w:sz w:val="24"/>
          <w:szCs w:val="24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0E4FF9" w:rsidRDefault="000E4FF9">
      <w:pPr>
        <w:ind w:left="11328"/>
        <w:jc w:val="right"/>
        <w:rPr>
          <w:sz w:val="24"/>
          <w:szCs w:val="24"/>
        </w:rPr>
      </w:pPr>
    </w:p>
    <w:p w:rsidR="000E4FF9" w:rsidRDefault="000E4FF9">
      <w:pPr>
        <w:ind w:left="11328"/>
        <w:jc w:val="right"/>
        <w:rPr>
          <w:sz w:val="24"/>
          <w:szCs w:val="24"/>
        </w:rPr>
      </w:pPr>
    </w:p>
    <w:p w:rsidR="000E4FF9" w:rsidRDefault="000E4FF9">
      <w:pPr>
        <w:ind w:left="11328"/>
        <w:jc w:val="right"/>
        <w:rPr>
          <w:sz w:val="24"/>
          <w:szCs w:val="24"/>
        </w:rPr>
      </w:pPr>
    </w:p>
    <w:p w:rsidR="000E4FF9" w:rsidRDefault="000E4FF9">
      <w:pPr>
        <w:ind w:left="11328"/>
        <w:jc w:val="right"/>
        <w:rPr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3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pStyle w:val="af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3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подпрограмм, основных мероприятий, приоритетных основных мероприятий </w:t>
      </w:r>
    </w:p>
    <w:p w:rsidR="003D7D35" w:rsidRDefault="003D7D35">
      <w:pPr>
        <w:widowControl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«Развитие физической культуры и спорта»</w:t>
      </w:r>
    </w:p>
    <w:p w:rsidR="003D7D35" w:rsidRDefault="003D7D35">
      <w:pPr>
        <w:pStyle w:val="af0"/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4"/>
        <w:gridCol w:w="3673"/>
        <w:gridCol w:w="11"/>
        <w:gridCol w:w="2119"/>
        <w:gridCol w:w="7"/>
        <w:gridCol w:w="1134"/>
        <w:gridCol w:w="998"/>
        <w:gridCol w:w="136"/>
        <w:gridCol w:w="6"/>
        <w:gridCol w:w="2969"/>
        <w:gridCol w:w="2268"/>
        <w:gridCol w:w="1291"/>
      </w:tblGrid>
      <w:tr w:rsidR="003D7D3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подпрограммы основного мероприятия, приоритетного основного мероприятия программы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основного мероприятия, приоритетного основного мероприятия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D7D35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 w:rsidP="00252227">
            <w:pPr>
              <w:pStyle w:val="af0"/>
              <w:jc w:val="center"/>
            </w:pPr>
            <w:r>
              <w:rPr>
                <w:sz w:val="24"/>
                <w:szCs w:val="24"/>
              </w:rPr>
              <w:t>Подпрограмма 1 «</w:t>
            </w:r>
            <w:r w:rsidR="00252227">
              <w:rPr>
                <w:color w:val="000000"/>
                <w:sz w:val="24"/>
                <w:szCs w:val="24"/>
              </w:rPr>
              <w:t>Физкультура и спорт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3D7D35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1 </w:t>
            </w:r>
          </w:p>
          <w:p w:rsidR="00900139" w:rsidRDefault="00900139" w:rsidP="0090013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>, пропаганда здорового образа жизни</w:t>
            </w:r>
          </w:p>
          <w:p w:rsidR="003D7D35" w:rsidRDefault="003D7D35">
            <w:pPr>
              <w:pStyle w:val="af0"/>
              <w:jc w:val="center"/>
            </w:pPr>
          </w:p>
        </w:tc>
      </w:tr>
      <w:tr w:rsidR="00FF78A1">
        <w:trPr>
          <w:trHeight w:val="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1.1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и обеспечение организации </w:t>
            </w:r>
          </w:p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B560B1" w:rsidP="00B56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27F19">
              <w:rPr>
                <w:sz w:val="24"/>
                <w:szCs w:val="24"/>
              </w:rPr>
              <w:t>Ивановского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2030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числа занимающихся физической культурой и спортом;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</w:p>
          <w:p w:rsidR="00FF78A1" w:rsidRDefault="00FF78A1" w:rsidP="00C75B1C">
            <w:pPr>
              <w:rPr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B363D4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t xml:space="preserve">замедление темпов роста доли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A1" w:rsidRDefault="00FF78A1" w:rsidP="006A183A">
            <w:pPr>
              <w:pStyle w:val="af0"/>
              <w:jc w:val="both"/>
            </w:pPr>
            <w:r>
              <w:rPr>
                <w:sz w:val="24"/>
                <w:szCs w:val="24"/>
              </w:rPr>
              <w:t>1, 1.1</w:t>
            </w:r>
          </w:p>
        </w:tc>
      </w:tr>
    </w:tbl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4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0E4FF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4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C75B1C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</w:t>
      </w:r>
      <w:r w:rsidR="003D7D35">
        <w:rPr>
          <w:sz w:val="24"/>
          <w:szCs w:val="24"/>
        </w:rPr>
        <w:t>юджета</w:t>
      </w:r>
      <w:r>
        <w:rPr>
          <w:sz w:val="24"/>
          <w:szCs w:val="24"/>
        </w:rPr>
        <w:t xml:space="preserve">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2F3993">
        <w:rPr>
          <w:sz w:val="24"/>
          <w:szCs w:val="24"/>
        </w:rPr>
        <w:t>Сальского</w:t>
      </w:r>
      <w:r w:rsidR="003D7D35"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 w:rsidR="003D7D35"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  <w:t>приоритетного</w:t>
            </w:r>
            <w:r w:rsidR="00F51F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B86CD0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 w:rsidP="00B86CD0">
            <w:pPr>
              <w:widowControl w:val="0"/>
              <w:jc w:val="center"/>
              <w:rPr>
                <w:kern w:val="1"/>
              </w:rPr>
            </w:pPr>
            <w:r>
              <w:t xml:space="preserve">Муниципальная программа </w:t>
            </w:r>
            <w:r w:rsidR="00827F19">
              <w:t>Ивановского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</w:t>
            </w:r>
            <w:r w:rsidR="00827F19">
              <w:rPr>
                <w:rFonts w:ascii="Times New Roman" w:hAnsi="Times New Roman" w:cs="Times New Roman"/>
                <w:kern w:val="1"/>
              </w:rPr>
              <w:t>Ивановского</w:t>
            </w:r>
            <w:r>
              <w:rPr>
                <w:rFonts w:ascii="Times New Roman" w:hAnsi="Times New Roman" w:cs="Times New Roman"/>
                <w:kern w:val="1"/>
              </w:rPr>
              <w:t xml:space="preserve"> сельского поселения</w:t>
            </w:r>
            <w:r w:rsidR="00B86CD0">
              <w:rPr>
                <w:rFonts w:ascii="Times New Roman" w:hAnsi="Times New Roman" w:cs="Times New Roman"/>
                <w:kern w:val="1"/>
              </w:rPr>
              <w:t xml:space="preserve">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731FA3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D732EE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</w:tr>
      <w:tr w:rsidR="006449B7" w:rsidTr="000E0B6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  <w:rPr>
                <w:kern w:val="1"/>
              </w:rPr>
            </w:pPr>
            <w:r>
              <w:t>Подпрограмма 1 «</w:t>
            </w:r>
            <w:r>
              <w:rPr>
                <w:color w:val="000000"/>
              </w:rPr>
              <w:t>Физкультура и спорт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6A183A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</w:tr>
      <w:tr w:rsidR="006449B7" w:rsidTr="000E0B69"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0F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проекта инициативного бюджетирова</w:t>
            </w:r>
          </w:p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0610090580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Ивановского сельского поселения 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A183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  <w:rPr>
                <w:kern w:val="1"/>
              </w:rPr>
            </w:pPr>
            <w:r>
              <w:lastRenderedPageBreak/>
              <w:t xml:space="preserve">ОМ 1.4 Исполнение календарного плана, </w:t>
            </w:r>
            <w:r>
              <w:rPr>
                <w:color w:val="000000"/>
              </w:rPr>
              <w:t xml:space="preserve">физическое воспитание населения </w:t>
            </w:r>
            <w:r w:rsidR="00827F19">
              <w:t>Ивановского</w:t>
            </w:r>
            <w:r>
              <w:t xml:space="preserve"> сельского поселения </w:t>
            </w:r>
            <w:r>
              <w:rPr>
                <w:color w:val="000000"/>
              </w:rPr>
              <w:t>и обеспечение организации и проведения физкультурных и массовых спортивных мероприятий</w:t>
            </w:r>
            <w:r w:rsidR="00F51F90">
              <w:rPr>
                <w:color w:val="000000"/>
              </w:rPr>
              <w:t xml:space="preserve"> </w:t>
            </w:r>
            <w:r w:rsidR="00827F19">
              <w:t>Ивановского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0,0</w:t>
            </w:r>
          </w:p>
        </w:tc>
      </w:tr>
      <w:tr w:rsidR="00B86CD0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Отдел культуры, спорта и молодёжной политики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pPr>
              <w:widowControl w:val="0"/>
              <w:jc w:val="center"/>
            </w:pPr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8D2827" w:rsidP="008D2827">
            <w:r>
              <w:t>1912,6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C75B1C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C75B1C" w:rsidRDefault="00C75B1C">
      <w:pPr>
        <w:widowControl w:val="0"/>
        <w:ind w:left="8496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5</w:t>
      </w:r>
    </w:p>
    <w:p w:rsidR="00C75B1C" w:rsidRDefault="00C75B1C">
      <w:pPr>
        <w:jc w:val="center"/>
        <w:rPr>
          <w:kern w:val="1"/>
          <w:sz w:val="24"/>
          <w:szCs w:val="24"/>
        </w:rPr>
      </w:pP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827F19">
        <w:rPr>
          <w:bCs/>
          <w:sz w:val="24"/>
          <w:szCs w:val="24"/>
        </w:rPr>
        <w:t>Ивановского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в том числе по годам реализации                             муниципальной программы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8D2827" w:rsidP="008D28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8C72C9" w:rsidRDefault="008D2827" w:rsidP="008D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731FA3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731FA3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="006A3DBD" w:rsidRPr="00147446">
              <w:rPr>
                <w:color w:val="000000"/>
                <w:sz w:val="24"/>
                <w:szCs w:val="24"/>
              </w:rPr>
              <w:t>Физкультура и спорт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8D2827" w:rsidP="008D28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B75049" w:rsidRDefault="008D2827" w:rsidP="008D2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243618" w:rsidP="002436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1469,9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731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FA3">
              <w:rPr>
                <w:sz w:val="24"/>
                <w:szCs w:val="24"/>
              </w:rPr>
              <w:t>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731F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FA3">
              <w:rPr>
                <w:sz w:val="24"/>
                <w:szCs w:val="24"/>
              </w:rPr>
              <w:t>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E2DFF" w:rsidRDefault="004E2DFF" w:rsidP="00C75B1C">
      <w:pPr>
        <w:widowControl w:val="0"/>
        <w:rPr>
          <w:sz w:val="24"/>
          <w:szCs w:val="24"/>
        </w:rPr>
        <w:sectPr w:rsidR="004E2DFF">
          <w:footerReference w:type="default" r:id="rId9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47446" w:rsidRPr="00147446" w:rsidRDefault="00147446" w:rsidP="004E2DFF">
      <w:pPr>
        <w:rPr>
          <w:kern w:val="1"/>
          <w:sz w:val="28"/>
          <w:szCs w:val="28"/>
        </w:rPr>
      </w:pPr>
    </w:p>
    <w:sectPr w:rsidR="00147446" w:rsidRPr="00147446" w:rsidSect="0021778C">
      <w:footerReference w:type="default" r:id="rId10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90F" w:rsidRDefault="004D290F">
      <w:r>
        <w:separator/>
      </w:r>
    </w:p>
  </w:endnote>
  <w:endnote w:type="continuationSeparator" w:id="1">
    <w:p w:rsidR="004D290F" w:rsidRDefault="004D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EF" w:rsidRDefault="00327013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D411EF" w:rsidRDefault="00327013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D411EF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7F620F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EF" w:rsidRDefault="00327013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.05pt;width:10pt;height:11.5pt;z-index:251657728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D411EF" w:rsidRDefault="00327013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 w:rsidR="00D411EF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7F620F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21760F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EF" w:rsidRDefault="00327013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D411EF" w:rsidRDefault="00D411EF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  <w:r w:rsidR="0021760F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90F" w:rsidRDefault="004D290F">
      <w:r>
        <w:separator/>
      </w:r>
    </w:p>
  </w:footnote>
  <w:footnote w:type="continuationSeparator" w:id="1">
    <w:p w:rsidR="004D290F" w:rsidRDefault="004D2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C4D58"/>
    <w:rsid w:val="00047FE9"/>
    <w:rsid w:val="00056843"/>
    <w:rsid w:val="00065164"/>
    <w:rsid w:val="00076C71"/>
    <w:rsid w:val="00077B82"/>
    <w:rsid w:val="00097ADD"/>
    <w:rsid w:val="000A0DCD"/>
    <w:rsid w:val="000A3391"/>
    <w:rsid w:val="000C4D58"/>
    <w:rsid w:val="000E0B69"/>
    <w:rsid w:val="000E3934"/>
    <w:rsid w:val="000E4FF9"/>
    <w:rsid w:val="000E7297"/>
    <w:rsid w:val="001215B9"/>
    <w:rsid w:val="001248B2"/>
    <w:rsid w:val="00147446"/>
    <w:rsid w:val="001855ED"/>
    <w:rsid w:val="00197DE3"/>
    <w:rsid w:val="001B6955"/>
    <w:rsid w:val="001D075A"/>
    <w:rsid w:val="00200272"/>
    <w:rsid w:val="00201AA9"/>
    <w:rsid w:val="00214EF8"/>
    <w:rsid w:val="0021760F"/>
    <w:rsid w:val="0021778C"/>
    <w:rsid w:val="002226A9"/>
    <w:rsid w:val="00222E4F"/>
    <w:rsid w:val="00227401"/>
    <w:rsid w:val="00243618"/>
    <w:rsid w:val="00252227"/>
    <w:rsid w:val="002626C1"/>
    <w:rsid w:val="0027155F"/>
    <w:rsid w:val="00281347"/>
    <w:rsid w:val="002A5E7E"/>
    <w:rsid w:val="002B1BE9"/>
    <w:rsid w:val="002C322A"/>
    <w:rsid w:val="002E1BC5"/>
    <w:rsid w:val="002E68D8"/>
    <w:rsid w:val="002F3993"/>
    <w:rsid w:val="003154E7"/>
    <w:rsid w:val="00316693"/>
    <w:rsid w:val="00327013"/>
    <w:rsid w:val="00363033"/>
    <w:rsid w:val="00366870"/>
    <w:rsid w:val="0039255B"/>
    <w:rsid w:val="003D10F5"/>
    <w:rsid w:val="003D7D35"/>
    <w:rsid w:val="003E64E8"/>
    <w:rsid w:val="00421E4B"/>
    <w:rsid w:val="00431F3E"/>
    <w:rsid w:val="004346E0"/>
    <w:rsid w:val="00443227"/>
    <w:rsid w:val="00447949"/>
    <w:rsid w:val="00476332"/>
    <w:rsid w:val="004810FA"/>
    <w:rsid w:val="004A425B"/>
    <w:rsid w:val="004C4456"/>
    <w:rsid w:val="004D290F"/>
    <w:rsid w:val="004E2DFF"/>
    <w:rsid w:val="0051187A"/>
    <w:rsid w:val="00516DD4"/>
    <w:rsid w:val="005675EF"/>
    <w:rsid w:val="00573976"/>
    <w:rsid w:val="00592C4C"/>
    <w:rsid w:val="005A09B4"/>
    <w:rsid w:val="005E1A4D"/>
    <w:rsid w:val="00614792"/>
    <w:rsid w:val="00620DDE"/>
    <w:rsid w:val="00630FEE"/>
    <w:rsid w:val="00633555"/>
    <w:rsid w:val="006433FD"/>
    <w:rsid w:val="006449B7"/>
    <w:rsid w:val="00647291"/>
    <w:rsid w:val="006606BE"/>
    <w:rsid w:val="00670279"/>
    <w:rsid w:val="006A183A"/>
    <w:rsid w:val="006A3DBD"/>
    <w:rsid w:val="006B43E7"/>
    <w:rsid w:val="006B7734"/>
    <w:rsid w:val="006C22EA"/>
    <w:rsid w:val="006E3DA4"/>
    <w:rsid w:val="00704576"/>
    <w:rsid w:val="00731FA3"/>
    <w:rsid w:val="007416F9"/>
    <w:rsid w:val="00782E61"/>
    <w:rsid w:val="00792097"/>
    <w:rsid w:val="007A22BC"/>
    <w:rsid w:val="007A7E05"/>
    <w:rsid w:val="007F620F"/>
    <w:rsid w:val="00812C87"/>
    <w:rsid w:val="008142C9"/>
    <w:rsid w:val="0082040E"/>
    <w:rsid w:val="00827F19"/>
    <w:rsid w:val="00835BE3"/>
    <w:rsid w:val="0085334A"/>
    <w:rsid w:val="0085465E"/>
    <w:rsid w:val="00871CA7"/>
    <w:rsid w:val="00892499"/>
    <w:rsid w:val="00893358"/>
    <w:rsid w:val="008B0964"/>
    <w:rsid w:val="008C72C9"/>
    <w:rsid w:val="008D2827"/>
    <w:rsid w:val="00900139"/>
    <w:rsid w:val="00902557"/>
    <w:rsid w:val="0091345E"/>
    <w:rsid w:val="00932662"/>
    <w:rsid w:val="00950C4F"/>
    <w:rsid w:val="009539FC"/>
    <w:rsid w:val="009900F9"/>
    <w:rsid w:val="009959DB"/>
    <w:rsid w:val="009A3F37"/>
    <w:rsid w:val="009B3AB1"/>
    <w:rsid w:val="009D1231"/>
    <w:rsid w:val="009E57F8"/>
    <w:rsid w:val="00A104BE"/>
    <w:rsid w:val="00A1086D"/>
    <w:rsid w:val="00A17242"/>
    <w:rsid w:val="00A2236E"/>
    <w:rsid w:val="00A34EEE"/>
    <w:rsid w:val="00A404B4"/>
    <w:rsid w:val="00A60856"/>
    <w:rsid w:val="00A62B82"/>
    <w:rsid w:val="00AB5485"/>
    <w:rsid w:val="00AC6E5B"/>
    <w:rsid w:val="00AE5618"/>
    <w:rsid w:val="00B10A40"/>
    <w:rsid w:val="00B3472D"/>
    <w:rsid w:val="00B45179"/>
    <w:rsid w:val="00B560B1"/>
    <w:rsid w:val="00B75049"/>
    <w:rsid w:val="00B86CD0"/>
    <w:rsid w:val="00B86E5C"/>
    <w:rsid w:val="00BB085B"/>
    <w:rsid w:val="00BC43D3"/>
    <w:rsid w:val="00BE7FE5"/>
    <w:rsid w:val="00C02EAC"/>
    <w:rsid w:val="00C1770D"/>
    <w:rsid w:val="00C40C08"/>
    <w:rsid w:val="00C428FA"/>
    <w:rsid w:val="00C75B1C"/>
    <w:rsid w:val="00C840D4"/>
    <w:rsid w:val="00C9623D"/>
    <w:rsid w:val="00C9734A"/>
    <w:rsid w:val="00CB3BA3"/>
    <w:rsid w:val="00CF562A"/>
    <w:rsid w:val="00D01297"/>
    <w:rsid w:val="00D11380"/>
    <w:rsid w:val="00D11750"/>
    <w:rsid w:val="00D12418"/>
    <w:rsid w:val="00D33E86"/>
    <w:rsid w:val="00D411EF"/>
    <w:rsid w:val="00D732EE"/>
    <w:rsid w:val="00D82F85"/>
    <w:rsid w:val="00DB316C"/>
    <w:rsid w:val="00DB653F"/>
    <w:rsid w:val="00DC4C1D"/>
    <w:rsid w:val="00E13AB0"/>
    <w:rsid w:val="00E34631"/>
    <w:rsid w:val="00E452F5"/>
    <w:rsid w:val="00E64D47"/>
    <w:rsid w:val="00E867E9"/>
    <w:rsid w:val="00EA1A4A"/>
    <w:rsid w:val="00EF0BCB"/>
    <w:rsid w:val="00F053D0"/>
    <w:rsid w:val="00F21358"/>
    <w:rsid w:val="00F51F90"/>
    <w:rsid w:val="00F67C90"/>
    <w:rsid w:val="00F721B7"/>
    <w:rsid w:val="00F75EDE"/>
    <w:rsid w:val="00F86372"/>
    <w:rsid w:val="00FB4657"/>
    <w:rsid w:val="00FB59E2"/>
    <w:rsid w:val="00FD256B"/>
    <w:rsid w:val="00FD3636"/>
    <w:rsid w:val="00FE5719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uiPriority w:val="1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4A8-E9C5-440E-B9D4-E056E97F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456</TotalTime>
  <Pages>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IV</cp:lastModifiedBy>
  <cp:revision>52</cp:revision>
  <cp:lastPrinted>2024-07-26T04:28:00Z</cp:lastPrinted>
  <dcterms:created xsi:type="dcterms:W3CDTF">2018-10-24T08:07:00Z</dcterms:created>
  <dcterms:modified xsi:type="dcterms:W3CDTF">2024-07-26T04:48:00Z</dcterms:modified>
</cp:coreProperties>
</file>