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83" w:rsidRPr="00217983" w:rsidRDefault="00217983" w:rsidP="0021798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</w:t>
      </w: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Сальский район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  ИВАНОВСКОГО    СЕЛЬСКОГО     ПОСЕЛЕНИЯ</w:t>
      </w:r>
    </w:p>
    <w:p w:rsidR="008C3CAB" w:rsidRPr="008C3CAB" w:rsidRDefault="003C50F1" w:rsidP="00217983">
      <w:pPr>
        <w:pStyle w:val="a8"/>
        <w:ind w:left="851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</w:p>
    <w:p w:rsidR="00217983" w:rsidRPr="00217983" w:rsidRDefault="00217983" w:rsidP="002179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17983" w:rsidRDefault="00217983" w:rsidP="00BB28A7">
      <w:pPr>
        <w:jc w:val="center"/>
        <w:rPr>
          <w:rFonts w:ascii="Times New Roman" w:hAnsi="Times New Roman"/>
          <w:sz w:val="28"/>
          <w:szCs w:val="28"/>
        </w:rPr>
      </w:pP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A52574">
        <w:rPr>
          <w:rFonts w:ascii="Times New Roman" w:hAnsi="Times New Roman"/>
          <w:sz w:val="28"/>
          <w:szCs w:val="28"/>
        </w:rPr>
        <w:t>__</w:t>
      </w:r>
      <w:r w:rsidRPr="008C3CAB">
        <w:rPr>
          <w:rFonts w:ascii="Times New Roman" w:hAnsi="Times New Roman"/>
          <w:sz w:val="28"/>
          <w:szCs w:val="28"/>
        </w:rPr>
        <w:t>.</w:t>
      </w:r>
      <w:r w:rsidR="00A52574">
        <w:rPr>
          <w:rFonts w:ascii="Times New Roman" w:hAnsi="Times New Roman"/>
          <w:sz w:val="28"/>
          <w:szCs w:val="28"/>
        </w:rPr>
        <w:t>__</w:t>
      </w:r>
      <w:r w:rsidRPr="008C3CAB">
        <w:rPr>
          <w:rFonts w:ascii="Times New Roman" w:hAnsi="Times New Roman"/>
          <w:sz w:val="28"/>
          <w:szCs w:val="28"/>
        </w:rPr>
        <w:t>.202</w:t>
      </w:r>
      <w:r w:rsidR="00B82C5E">
        <w:rPr>
          <w:rFonts w:ascii="Times New Roman" w:hAnsi="Times New Roman"/>
          <w:sz w:val="28"/>
          <w:szCs w:val="28"/>
        </w:rPr>
        <w:t>4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A52574">
        <w:rPr>
          <w:rFonts w:ascii="Times New Roman" w:hAnsi="Times New Roman"/>
          <w:sz w:val="28"/>
          <w:szCs w:val="28"/>
        </w:rPr>
        <w:t>__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 xml:space="preserve">«Об утверждении отчёта о реализации      муниципальной программы Ивановского сельского поселения «Доступная среда» за 2023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035296" w:rsidRDefault="000B5B14" w:rsidP="00035296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</w:t>
      </w:r>
      <w:r w:rsidR="00035296" w:rsidRPr="00035296">
        <w:rPr>
          <w:rFonts w:ascii="Times New Roman" w:hAnsi="Times New Roman" w:cs="Times New Roman"/>
          <w:b w:val="0"/>
          <w:kern w:val="2"/>
          <w:sz w:val="28"/>
          <w:szCs w:val="28"/>
        </w:rPr>
        <w:t>В соответствии с постановлением Администрации Ивановского  сельского поселения от 17.10.2018 № 86 «Об утверждении Порядка разработки, реализации и оценки эффективности муниципальных программ Ивановского  сельского поселения» и постановлением Администрации Ивановского  сельского поселения «Об утверждении Перечня муниципальных программ Ивановского  сельского поселения» Администрация Ивановского  сельского поселения</w:t>
      </w:r>
    </w:p>
    <w:p w:rsidR="00035296" w:rsidRDefault="00035296" w:rsidP="00035296">
      <w:pPr>
        <w:pStyle w:val="ConsPlusTitle"/>
        <w:widowControl/>
        <w:ind w:left="284" w:right="-1" w:firstLine="284"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035296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27272A" w:rsidRPr="0027272A" w:rsidRDefault="0027272A" w:rsidP="00035296">
      <w:pPr>
        <w:pStyle w:val="ConsPlusTitle"/>
        <w:widowControl/>
        <w:ind w:left="284" w:right="-1" w:firstLine="284"/>
        <w:jc w:val="both"/>
        <w:rPr>
          <w:b w:val="0"/>
          <w:sz w:val="28"/>
        </w:rPr>
      </w:pPr>
      <w:r>
        <w:rPr>
          <w:spacing w:val="40"/>
          <w:sz w:val="28"/>
        </w:rPr>
        <w:t xml:space="preserve">                                      </w:t>
      </w:r>
    </w:p>
    <w:p w:rsidR="0027272A" w:rsidRDefault="0027272A" w:rsidP="00FB1B43">
      <w:pPr>
        <w:pStyle w:val="ConsPlusTitle"/>
        <w:numPr>
          <w:ilvl w:val="0"/>
          <w:numId w:val="12"/>
        </w:numPr>
        <w:tabs>
          <w:tab w:val="clear" w:pos="0"/>
          <w:tab w:val="left" w:pos="284"/>
          <w:tab w:val="left" w:pos="1134"/>
        </w:tabs>
        <w:autoSpaceDE/>
        <w:autoSpaceDN/>
        <w:adjustRightInd/>
        <w:ind w:left="284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распоряжению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035296">
      <w:pPr>
        <w:spacing w:after="0"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035296">
      <w:pPr>
        <w:spacing w:after="0"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3D1C8D" w:rsidRPr="003D1C8D" w:rsidRDefault="003D1C8D" w:rsidP="003D1C8D">
      <w:pPr>
        <w:spacing w:line="244" w:lineRule="auto"/>
        <w:ind w:left="284" w:right="-30" w:firstLine="708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D1C8D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3D1C8D">
        <w:rPr>
          <w:rFonts w:ascii="Times New Roman" w:hAnsi="Times New Roman"/>
          <w:sz w:val="28"/>
          <w:szCs w:val="28"/>
        </w:rPr>
        <w:t>Безниско</w:t>
      </w:r>
      <w:proofErr w:type="spell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Администраци</w:t>
      </w:r>
      <w:proofErr w:type="spellEnd"/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A52574">
        <w:rPr>
          <w:rFonts w:ascii="Times New Roman" w:hAnsi="Times New Roman"/>
          <w:sz w:val="28"/>
        </w:rPr>
        <w:t>__</w:t>
      </w:r>
      <w:r w:rsidR="007B0BBD" w:rsidRPr="00AB327E">
        <w:rPr>
          <w:rFonts w:ascii="Times New Roman" w:hAnsi="Times New Roman"/>
          <w:sz w:val="28"/>
        </w:rPr>
        <w:t>.</w:t>
      </w:r>
      <w:r w:rsidR="00A52574">
        <w:rPr>
          <w:rFonts w:ascii="Times New Roman" w:hAnsi="Times New Roman"/>
          <w:sz w:val="28"/>
        </w:rPr>
        <w:t>__</w:t>
      </w:r>
      <w:r w:rsidR="007B0BBD" w:rsidRPr="00AB327E">
        <w:rPr>
          <w:rFonts w:ascii="Times New Roman" w:hAnsi="Times New Roman"/>
          <w:sz w:val="28"/>
        </w:rPr>
        <w:t>.202</w:t>
      </w:r>
      <w:r w:rsidR="00B82C5E">
        <w:rPr>
          <w:rFonts w:ascii="Times New Roman" w:hAnsi="Times New Roman"/>
          <w:sz w:val="28"/>
        </w:rPr>
        <w:t>4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5B475E" w:rsidRPr="00AB327E">
        <w:rPr>
          <w:rFonts w:ascii="Times New Roman" w:hAnsi="Times New Roman"/>
          <w:sz w:val="28"/>
        </w:rPr>
        <w:t>№</w:t>
      </w:r>
      <w:r w:rsidR="008D16FD">
        <w:rPr>
          <w:rFonts w:ascii="Times New Roman" w:hAnsi="Times New Roman"/>
          <w:sz w:val="28"/>
        </w:rPr>
        <w:t xml:space="preserve"> </w:t>
      </w:r>
      <w:r w:rsidR="00A52574">
        <w:rPr>
          <w:rFonts w:ascii="Times New Roman" w:hAnsi="Times New Roman"/>
          <w:sz w:val="28"/>
        </w:rPr>
        <w:t>__</w:t>
      </w:r>
      <w:bookmarkStart w:id="0" w:name="_GoBack"/>
      <w:bookmarkEnd w:id="0"/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Сандатовского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>в, проживающих в Сандатовском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B82C5E">
        <w:rPr>
          <w:rFonts w:ascii="Times New Roman" w:hAnsi="Times New Roman"/>
          <w:sz w:val="28"/>
        </w:rPr>
        <w:t>3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мероприятия, запланированные на отчетный год, выполнены </w:t>
      </w:r>
      <w:r w:rsidR="0051387E">
        <w:rPr>
          <w:rFonts w:ascii="Times New Roman" w:hAnsi="Times New Roman"/>
          <w:sz w:val="28"/>
        </w:rPr>
        <w:t xml:space="preserve">             </w:t>
      </w:r>
      <w:r w:rsidRPr="005B475E">
        <w:rPr>
          <w:rFonts w:ascii="Times New Roman" w:hAnsi="Times New Roman"/>
          <w:sz w:val="28"/>
        </w:rPr>
        <w:t>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C402E">
          <w:footerReference w:type="default" r:id="rId10"/>
          <w:pgSz w:w="11906" w:h="16838"/>
          <w:pgMar w:top="851" w:right="849" w:bottom="709" w:left="1134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B82C5E">
        <w:rPr>
          <w:rFonts w:ascii="Times New Roman" w:hAnsi="Times New Roman"/>
          <w:sz w:val="28"/>
        </w:rPr>
        <w:t>3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51387E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B82C5E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B82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B82C5E">
              <w:rPr>
                <w:rFonts w:ascii="Times New Roman" w:hAnsi="Times New Roman"/>
                <w:sz w:val="24"/>
                <w:szCs w:val="24"/>
              </w:rPr>
              <w:t>3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BE" w:rsidRDefault="00E118BE" w:rsidP="001B2DAE">
      <w:pPr>
        <w:spacing w:after="0" w:line="240" w:lineRule="auto"/>
      </w:pPr>
      <w:r>
        <w:separator/>
      </w:r>
    </w:p>
  </w:endnote>
  <w:endnote w:type="continuationSeparator" w:id="0">
    <w:p w:rsidR="00E118BE" w:rsidRDefault="00E118BE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BE" w:rsidRDefault="00E118BE" w:rsidP="001B2DAE">
      <w:pPr>
        <w:spacing w:after="0" w:line="240" w:lineRule="auto"/>
      </w:pPr>
      <w:r>
        <w:separator/>
      </w:r>
    </w:p>
  </w:footnote>
  <w:footnote w:type="continuationSeparator" w:id="0">
    <w:p w:rsidR="00E118BE" w:rsidRDefault="00E118BE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86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810A88"/>
    <w:rsid w:val="008110B8"/>
    <w:rsid w:val="00811C67"/>
    <w:rsid w:val="00834A3C"/>
    <w:rsid w:val="00842D7C"/>
    <w:rsid w:val="0084557B"/>
    <w:rsid w:val="00853531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900EF"/>
    <w:rsid w:val="009A15B1"/>
    <w:rsid w:val="009D2A22"/>
    <w:rsid w:val="009D3A72"/>
    <w:rsid w:val="009E0DF4"/>
    <w:rsid w:val="009F4429"/>
    <w:rsid w:val="00A12F03"/>
    <w:rsid w:val="00A52574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646BA"/>
    <w:rsid w:val="00C65A2E"/>
    <w:rsid w:val="00C81955"/>
    <w:rsid w:val="00C875E4"/>
    <w:rsid w:val="00CA7C85"/>
    <w:rsid w:val="00CC402E"/>
    <w:rsid w:val="00CF6E3F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118BE"/>
    <w:rsid w:val="00E349C6"/>
    <w:rsid w:val="00E35D30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340E-1946-4E9B-8CBF-BCF8CD2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8</cp:revision>
  <cp:lastPrinted>2021-12-13T05:13:00Z</cp:lastPrinted>
  <dcterms:created xsi:type="dcterms:W3CDTF">2024-04-01T08:46:00Z</dcterms:created>
  <dcterms:modified xsi:type="dcterms:W3CDTF">2024-07-11T06:11:00Z</dcterms:modified>
</cp:coreProperties>
</file>