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4FF9" w:rsidRPr="001747E3" w:rsidRDefault="000E4FF9" w:rsidP="000E4FF9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Российская Федерация</w:t>
      </w:r>
    </w:p>
    <w:p w:rsidR="000E4FF9" w:rsidRPr="001747E3" w:rsidRDefault="000E4FF9" w:rsidP="000E4FF9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Ростовская область</w:t>
      </w:r>
    </w:p>
    <w:p w:rsidR="000E4FF9" w:rsidRPr="001747E3" w:rsidRDefault="000E4FF9" w:rsidP="000E4FF9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Сальский район</w:t>
      </w:r>
    </w:p>
    <w:p w:rsidR="000E4FF9" w:rsidRPr="001747E3" w:rsidRDefault="000E4FF9" w:rsidP="000E4FF9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Администрация Ивановского сельского поселения</w:t>
      </w:r>
    </w:p>
    <w:p w:rsidR="000E4FF9" w:rsidRDefault="000E4FF9" w:rsidP="000E4FF9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4FF9" w:rsidRDefault="000E4FF9" w:rsidP="000E4FF9">
      <w:pPr>
        <w:keepNext/>
        <w:keepLines/>
        <w:jc w:val="center"/>
        <w:rPr>
          <w:sz w:val="28"/>
          <w:szCs w:val="28"/>
        </w:rPr>
      </w:pPr>
    </w:p>
    <w:p w:rsidR="000E4FF9" w:rsidRPr="00786B7B" w:rsidRDefault="000E4FF9" w:rsidP="000E4FF9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4FF9" w:rsidRDefault="000E4FF9" w:rsidP="000E4FF9">
      <w:pPr>
        <w:keepNext/>
        <w:keepLines/>
        <w:rPr>
          <w:sz w:val="28"/>
          <w:szCs w:val="28"/>
        </w:rPr>
      </w:pPr>
    </w:p>
    <w:p w:rsidR="000E4FF9" w:rsidRDefault="000E4FF9" w:rsidP="000E4FF9">
      <w:pPr>
        <w:keepNext/>
        <w:keepLines/>
        <w:tabs>
          <w:tab w:val="left" w:pos="219"/>
        </w:tabs>
        <w:rPr>
          <w:sz w:val="28"/>
          <w:szCs w:val="28"/>
        </w:rPr>
      </w:pPr>
      <w:r>
        <w:rPr>
          <w:sz w:val="28"/>
          <w:szCs w:val="28"/>
        </w:rPr>
        <w:t xml:space="preserve">22.07.2024                                                                                                                   </w:t>
      </w:r>
      <w:r w:rsidR="00217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21760F">
        <w:rPr>
          <w:sz w:val="28"/>
          <w:szCs w:val="28"/>
        </w:rPr>
        <w:t>56</w:t>
      </w:r>
    </w:p>
    <w:p w:rsidR="000E4FF9" w:rsidRPr="0012150C" w:rsidRDefault="000E4FF9" w:rsidP="000E4FF9">
      <w:pPr>
        <w:keepNext/>
        <w:keepLines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с.</w:t>
      </w:r>
      <w:r>
        <w:rPr>
          <w:sz w:val="28"/>
          <w:szCs w:val="28"/>
        </w:rPr>
        <w:t xml:space="preserve"> Ивановка</w:t>
      </w:r>
    </w:p>
    <w:p w:rsidR="004346E0" w:rsidRPr="00765D93" w:rsidRDefault="004346E0" w:rsidP="004346E0">
      <w:pPr>
        <w:rPr>
          <w:sz w:val="27"/>
          <w:szCs w:val="27"/>
        </w:rPr>
      </w:pPr>
    </w:p>
    <w:p w:rsidR="003D7D35" w:rsidRPr="00F51F90" w:rsidRDefault="008B0964" w:rsidP="00F51F90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</w:t>
      </w:r>
      <w:r w:rsidR="0021760F">
        <w:rPr>
          <w:sz w:val="28"/>
          <w:szCs w:val="28"/>
        </w:rPr>
        <w:t>тановление № 100 от 14.11.2018</w:t>
      </w:r>
      <w:r>
        <w:rPr>
          <w:sz w:val="28"/>
          <w:szCs w:val="28"/>
        </w:rPr>
        <w:t xml:space="preserve"> «</w:t>
      </w:r>
      <w:r w:rsidR="003D7D35" w:rsidRPr="00C9734A">
        <w:rPr>
          <w:color w:val="000000"/>
          <w:sz w:val="28"/>
          <w:szCs w:val="28"/>
        </w:rPr>
        <w:t>Об утверждении муниципальной</w:t>
      </w:r>
      <w:r w:rsidR="00F51F90">
        <w:rPr>
          <w:sz w:val="28"/>
          <w:szCs w:val="28"/>
        </w:rPr>
        <w:t xml:space="preserve"> </w:t>
      </w:r>
      <w:r w:rsidR="003D7D35"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  <w:r w:rsidR="00F51F90">
        <w:rPr>
          <w:sz w:val="28"/>
          <w:szCs w:val="28"/>
        </w:rPr>
        <w:t xml:space="preserve"> </w:t>
      </w:r>
      <w:r w:rsidR="003D7D35" w:rsidRPr="00C9734A">
        <w:rPr>
          <w:color w:val="000000"/>
          <w:sz w:val="28"/>
          <w:szCs w:val="28"/>
        </w:rPr>
        <w:t>«Развитие физической культуры и спорта»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A104BE" w:rsidRPr="00CC65FD" w:rsidRDefault="008B0964" w:rsidP="004E2DFF">
      <w:pPr>
        <w:shd w:val="clear" w:color="auto" w:fill="FFFFFF"/>
        <w:ind w:firstLine="709"/>
        <w:jc w:val="both"/>
        <w:rPr>
          <w:sz w:val="28"/>
          <w:szCs w:val="28"/>
        </w:rPr>
      </w:pPr>
      <w:r w:rsidRPr="00CA495E">
        <w:rPr>
          <w:kern w:val="2"/>
          <w:sz w:val="28"/>
          <w:szCs w:val="28"/>
        </w:rPr>
        <w:t>В связи с</w:t>
      </w:r>
      <w:r w:rsidR="00D411EF">
        <w:rPr>
          <w:kern w:val="2"/>
          <w:sz w:val="28"/>
          <w:szCs w:val="28"/>
        </w:rPr>
        <w:t xml:space="preserve"> изменениями Федерального закона от 04.12.2007 № 329-ФЗ «О физической культуре и спорте в Российской Федерации» внесенными Федеральным законом от 25.12.2023 № 684-ФЗ «О внесении изменений в Федеральный закон «О физической культуре и спорте в Российской Федерации», в целях приведения нормати</w:t>
      </w:r>
      <w:r w:rsidR="00A104BE">
        <w:rPr>
          <w:kern w:val="2"/>
          <w:sz w:val="28"/>
          <w:szCs w:val="28"/>
        </w:rPr>
        <w:t xml:space="preserve">вного правового акта в соответствие действующему законодательству, </w:t>
      </w:r>
      <w:r w:rsidR="00A104BE" w:rsidRPr="00CC65FD">
        <w:rPr>
          <w:sz w:val="28"/>
          <w:szCs w:val="28"/>
        </w:rPr>
        <w:t xml:space="preserve">Администрация Ивановского сельского поселения </w:t>
      </w:r>
    </w:p>
    <w:p w:rsidR="00D411EF" w:rsidRDefault="00D411EF" w:rsidP="00D411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11EF" w:rsidRPr="00761274" w:rsidRDefault="00D411EF" w:rsidP="00D411EF">
      <w:pPr>
        <w:jc w:val="center"/>
        <w:rPr>
          <w:b/>
          <w:sz w:val="28"/>
          <w:szCs w:val="28"/>
        </w:rPr>
      </w:pPr>
      <w:r w:rsidRPr="00761274">
        <w:rPr>
          <w:b/>
          <w:sz w:val="28"/>
          <w:szCs w:val="28"/>
        </w:rPr>
        <w:t>ПОСТАНОВЛЯЕТ:</w:t>
      </w:r>
    </w:p>
    <w:p w:rsidR="000E7297" w:rsidRDefault="000E7297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E7297" w:rsidRPr="0070464A" w:rsidRDefault="000E7297" w:rsidP="004E2DFF">
      <w:pPr>
        <w:ind w:firstLine="709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 w:rsidR="0021760F">
        <w:rPr>
          <w:sz w:val="28"/>
          <w:szCs w:val="28"/>
        </w:rPr>
        <w:t>Внести в постановление Администрации Ивановского сельского поселения от 14.11.2018 № 100 «</w:t>
      </w:r>
      <w:r w:rsidR="0021760F" w:rsidRPr="00C9734A">
        <w:rPr>
          <w:color w:val="000000"/>
          <w:sz w:val="28"/>
          <w:szCs w:val="28"/>
        </w:rPr>
        <w:t>Об утверждении муниципальной</w:t>
      </w:r>
      <w:r w:rsidR="0021760F">
        <w:rPr>
          <w:sz w:val="28"/>
          <w:szCs w:val="28"/>
        </w:rPr>
        <w:t xml:space="preserve"> </w:t>
      </w:r>
      <w:r w:rsidR="0021760F" w:rsidRPr="00C9734A">
        <w:rPr>
          <w:color w:val="000000"/>
          <w:sz w:val="28"/>
          <w:szCs w:val="28"/>
        </w:rPr>
        <w:t xml:space="preserve">программы </w:t>
      </w:r>
      <w:r w:rsidR="0021760F">
        <w:rPr>
          <w:color w:val="000000"/>
          <w:sz w:val="28"/>
          <w:szCs w:val="28"/>
        </w:rPr>
        <w:t>Ивановского</w:t>
      </w:r>
      <w:r w:rsidR="0021760F" w:rsidRPr="00C9734A">
        <w:rPr>
          <w:color w:val="000000"/>
          <w:sz w:val="28"/>
          <w:szCs w:val="28"/>
        </w:rPr>
        <w:t xml:space="preserve"> сельского поселения</w:t>
      </w:r>
      <w:r w:rsidR="0021760F">
        <w:rPr>
          <w:sz w:val="28"/>
          <w:szCs w:val="28"/>
        </w:rPr>
        <w:t xml:space="preserve"> </w:t>
      </w:r>
      <w:r w:rsidR="0021760F" w:rsidRPr="00C9734A">
        <w:rPr>
          <w:color w:val="000000"/>
          <w:sz w:val="28"/>
          <w:szCs w:val="28"/>
        </w:rPr>
        <w:t>«Развитие физической культуры и спорта»</w:t>
      </w:r>
      <w:r w:rsidR="0021760F">
        <w:rPr>
          <w:color w:val="000000"/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 w:rsidR="0021760F">
        <w:rPr>
          <w:sz w:val="28"/>
          <w:szCs w:val="28"/>
        </w:rPr>
        <w:t xml:space="preserve"> к настоящему постановлению</w:t>
      </w:r>
      <w:r w:rsidRPr="0070464A">
        <w:rPr>
          <w:sz w:val="28"/>
          <w:szCs w:val="28"/>
        </w:rPr>
        <w:t>.</w:t>
      </w:r>
    </w:p>
    <w:p w:rsidR="000E4FF9" w:rsidRPr="0012150C" w:rsidRDefault="000E4FF9" w:rsidP="004E2DFF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/>
        <w:ind w:right="-67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Pr="0012150C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 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информационных  стендах И</w:t>
      </w:r>
      <w:r>
        <w:rPr>
          <w:sz w:val="28"/>
          <w:szCs w:val="28"/>
        </w:rPr>
        <w:t xml:space="preserve">вановского сельского поселения и </w:t>
      </w:r>
      <w:r w:rsidRPr="00081B0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081B00">
        <w:rPr>
          <w:sz w:val="28"/>
          <w:szCs w:val="28"/>
        </w:rPr>
        <w:t>Ивановского сельского поселения в сети Интернет</w:t>
      </w:r>
      <w:r>
        <w:rPr>
          <w:sz w:val="28"/>
          <w:szCs w:val="28"/>
        </w:rPr>
        <w:t xml:space="preserve"> 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Pr="00081B00">
        <w:rPr>
          <w:sz w:val="28"/>
          <w:szCs w:val="28"/>
        </w:rPr>
        <w:t>.</w:t>
      </w:r>
    </w:p>
    <w:p w:rsidR="000E4FF9" w:rsidRPr="0012150C" w:rsidRDefault="000E4FF9" w:rsidP="004E2DFF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</w:t>
      </w:r>
      <w:r>
        <w:rPr>
          <w:spacing w:val="1"/>
          <w:sz w:val="28"/>
          <w:szCs w:val="28"/>
        </w:rPr>
        <w:t>3</w:t>
      </w:r>
      <w:r w:rsidRPr="001215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</w:p>
    <w:p w:rsidR="000E4FF9" w:rsidRPr="0012150C" w:rsidRDefault="000E4FF9" w:rsidP="004E2DFF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150C">
        <w:rPr>
          <w:sz w:val="28"/>
          <w:szCs w:val="28"/>
        </w:rPr>
        <w:t xml:space="preserve">. </w:t>
      </w:r>
      <w:r w:rsidRPr="00761506">
        <w:rPr>
          <w:sz w:val="28"/>
          <w:szCs w:val="28"/>
        </w:rPr>
        <w:t>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0E4FF9" w:rsidRPr="00165B50" w:rsidRDefault="000E4FF9" w:rsidP="000E4FF9">
      <w:pPr>
        <w:jc w:val="both"/>
        <w:rPr>
          <w:sz w:val="28"/>
          <w:szCs w:val="28"/>
        </w:rPr>
      </w:pPr>
    </w:p>
    <w:p w:rsidR="00A104BE" w:rsidRDefault="00A104BE" w:rsidP="000E4FF9">
      <w:pPr>
        <w:tabs>
          <w:tab w:val="left" w:pos="339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4FF9" w:rsidP="000E4FF9">
      <w:pPr>
        <w:tabs>
          <w:tab w:val="left" w:pos="339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0E7297" w:rsidRPr="00C9734A" w:rsidRDefault="000E7297" w:rsidP="000E7297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0E7297" w:rsidRDefault="000E7297" w:rsidP="000E7297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сельского поселения                                       </w:t>
      </w:r>
      <w:r w:rsidR="00A104BE">
        <w:rPr>
          <w:sz w:val="28"/>
          <w:szCs w:val="28"/>
        </w:rPr>
        <w:t xml:space="preserve">                       </w:t>
      </w:r>
      <w:r w:rsidRPr="00C9734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734A">
        <w:rPr>
          <w:sz w:val="28"/>
          <w:szCs w:val="28"/>
        </w:rPr>
        <w:t>.</w:t>
      </w:r>
      <w:r w:rsidR="00A104BE">
        <w:rPr>
          <w:sz w:val="28"/>
          <w:szCs w:val="28"/>
        </w:rPr>
        <w:t xml:space="preserve"> </w:t>
      </w:r>
      <w:r>
        <w:rPr>
          <w:sz w:val="28"/>
          <w:szCs w:val="28"/>
        </w:rPr>
        <w:t>Безниско</w:t>
      </w: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443227" w:rsidRDefault="00443227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</w:p>
    <w:p w:rsidR="00443227" w:rsidRDefault="00443227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</w:p>
    <w:p w:rsidR="00835BE3" w:rsidRPr="00835BE3" w:rsidRDefault="00835BE3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lastRenderedPageBreak/>
        <w:t xml:space="preserve">Приложение  </w:t>
      </w:r>
    </w:p>
    <w:p w:rsidR="00835BE3" w:rsidRPr="00835BE3" w:rsidRDefault="00835BE3" w:rsidP="000E7297">
      <w:pPr>
        <w:suppressAutoHyphens w:val="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0E7297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r w:rsidR="00827F19">
        <w:rPr>
          <w:sz w:val="28"/>
          <w:szCs w:val="28"/>
        </w:rPr>
        <w:t>Ивановского</w:t>
      </w:r>
    </w:p>
    <w:p w:rsidR="00C9734A" w:rsidRPr="00835BE3" w:rsidRDefault="00C9734A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0E7297">
      <w:pPr>
        <w:suppressAutoHyphens w:val="0"/>
        <w:ind w:left="4860"/>
        <w:jc w:val="right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</w:t>
      </w:r>
      <w:r w:rsidR="00F51F90">
        <w:rPr>
          <w:sz w:val="28"/>
          <w:szCs w:val="28"/>
          <w:lang w:eastAsia="ru-RU"/>
        </w:rPr>
        <w:t xml:space="preserve"> </w:t>
      </w:r>
      <w:r w:rsidR="0021760F">
        <w:rPr>
          <w:sz w:val="28"/>
          <w:szCs w:val="28"/>
          <w:lang w:eastAsia="ru-RU"/>
        </w:rPr>
        <w:t>22.07.2024</w:t>
      </w:r>
      <w:r w:rsidRPr="00835BE3">
        <w:rPr>
          <w:sz w:val="28"/>
          <w:szCs w:val="28"/>
          <w:lang w:eastAsia="ru-RU"/>
        </w:rPr>
        <w:t xml:space="preserve"> № </w:t>
      </w:r>
      <w:r w:rsidR="0021760F">
        <w:rPr>
          <w:sz w:val="28"/>
          <w:szCs w:val="28"/>
          <w:lang w:eastAsia="ru-RU"/>
        </w:rPr>
        <w:t>56</w:t>
      </w:r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«Развитие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21760F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 w:rsidP="004E2D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C75B1C" w:rsidRPr="00D12418" w:rsidRDefault="00C75B1C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содействию развитию и обеспечению доступности массового спорта, развитие детско-юношеского спорта (включая школьный спорт) н</w:t>
            </w:r>
            <w:r w:rsidR="0021760F">
              <w:rPr>
                <w:color w:val="000000"/>
                <w:sz w:val="28"/>
                <w:szCs w:val="28"/>
              </w:rPr>
              <w:t>а территории Ивановского сельского поселения.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D256B" w:rsidRPr="00FD40F8" w:rsidRDefault="003D7D35" w:rsidP="00FD25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счёт средств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D256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3D7D35" w:rsidRPr="00D12418" w:rsidRDefault="00C9623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Общий объём финансирования п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 xml:space="preserve">, что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>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FD256B" w:rsidRDefault="00BC43D3" w:rsidP="00FD25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  <w:r w:rsidR="00FD256B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.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 w:rsidP="000E4FF9">
      <w:pPr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0E4FF9">
      <w:pPr>
        <w:pStyle w:val="Default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 w:rsidP="000E4FF9">
      <w:pPr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К числу приоритетных направлений развития физической культуры и спорта в целом относятся: </w:t>
      </w:r>
    </w:p>
    <w:p w:rsidR="003D7D35" w:rsidRPr="00147446" w:rsidRDefault="003D7D35" w:rsidP="000E4FF9">
      <w:pPr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 w:rsidP="000E4FF9">
      <w:pPr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 w:rsidP="000E4FF9">
      <w:pPr>
        <w:pStyle w:val="Default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A104BE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 w:rsidP="000E4FF9">
      <w:pPr>
        <w:pStyle w:val="Default"/>
        <w:ind w:firstLine="709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 w:rsidP="000E4FF9">
      <w:pPr>
        <w:autoSpaceDE w:val="0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3D7D35" w:rsidRPr="00147446" w:rsidRDefault="003D7D35" w:rsidP="000E4FF9">
      <w:pPr>
        <w:autoSpaceDE w:val="0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 w:rsidP="000E4FF9">
      <w:pPr>
        <w:autoSpaceDE w:val="0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A104BE">
        <w:rPr>
          <w:color w:val="000000"/>
          <w:sz w:val="28"/>
          <w:szCs w:val="28"/>
        </w:rPr>
        <w:t xml:space="preserve">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 w:rsidP="000E4FF9">
      <w:pPr>
        <w:autoSpaceDE w:val="0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 w:rsidP="000E4FF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 w:rsidP="000E4FF9">
      <w:pPr>
        <w:ind w:firstLine="709"/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0E4FF9">
      <w:pPr>
        <w:numPr>
          <w:ilvl w:val="0"/>
          <w:numId w:val="2"/>
        </w:numPr>
        <w:tabs>
          <w:tab w:val="clear" w:pos="644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 w:rsidP="000E4FF9">
      <w:pPr>
        <w:pStyle w:val="af2"/>
        <w:shd w:val="clear" w:color="auto" w:fill="FFFFFF"/>
        <w:spacing w:before="11" w:after="0" w:line="102" w:lineRule="atLeast"/>
        <w:ind w:right="85" w:firstLine="709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 w:rsidP="000E4FF9">
      <w:pPr>
        <w:pStyle w:val="af2"/>
        <w:shd w:val="clear" w:color="auto" w:fill="FFFFFF"/>
        <w:spacing w:before="11" w:after="0" w:line="102" w:lineRule="atLeast"/>
        <w:ind w:right="85" w:firstLine="709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 w:rsidSect="00A104BE">
          <w:footerReference w:type="default" r:id="rId8"/>
          <w:pgSz w:w="11906" w:h="16838"/>
          <w:pgMar w:top="1134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E4FF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F51F90" w:rsidRDefault="00F51F90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Д=Чзан/Чнас*100%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Чзан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r>
              <w:rPr>
                <w:kern w:val="1"/>
                <w:sz w:val="24"/>
                <w:szCs w:val="24"/>
              </w:rPr>
              <w:t xml:space="preserve">Чнас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Дуч=Чзан.уч/Чуч*100%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Дуч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Чзан.уч.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r w:rsidRPr="00147446">
              <w:rPr>
                <w:kern w:val="1"/>
                <w:sz w:val="24"/>
                <w:szCs w:val="24"/>
              </w:rPr>
              <w:t>Чуч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0E4FF9" w:rsidRDefault="000E4FF9">
      <w:pPr>
        <w:ind w:left="11328"/>
        <w:jc w:val="right"/>
        <w:rPr>
          <w:sz w:val="24"/>
          <w:szCs w:val="24"/>
        </w:rPr>
      </w:pPr>
    </w:p>
    <w:p w:rsidR="000E4FF9" w:rsidRDefault="000E4FF9">
      <w:pPr>
        <w:ind w:left="11328"/>
        <w:jc w:val="right"/>
        <w:rPr>
          <w:sz w:val="24"/>
          <w:szCs w:val="24"/>
        </w:rPr>
      </w:pPr>
    </w:p>
    <w:p w:rsidR="000E4FF9" w:rsidRDefault="000E4FF9">
      <w:pPr>
        <w:ind w:left="11328"/>
        <w:jc w:val="right"/>
        <w:rPr>
          <w:sz w:val="24"/>
          <w:szCs w:val="24"/>
        </w:rPr>
      </w:pPr>
    </w:p>
    <w:p w:rsidR="000E4FF9" w:rsidRDefault="000E4FF9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числа занимающихся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C75B1C">
            <w:pPr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E4FF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C75B1C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</w:t>
      </w:r>
      <w:r w:rsidR="003D7D35">
        <w:rPr>
          <w:sz w:val="24"/>
          <w:szCs w:val="24"/>
        </w:rPr>
        <w:t>юджета</w:t>
      </w:r>
      <w:r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2F3993">
        <w:rPr>
          <w:sz w:val="24"/>
          <w:szCs w:val="24"/>
        </w:rPr>
        <w:t>Сальского</w:t>
      </w:r>
      <w:r w:rsidR="003D7D35"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 w:rsidR="003D7D35"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 w:rsidR="00F51F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731FA3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6449B7" w:rsidTr="000E0B6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6A183A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</w:tr>
      <w:tr w:rsidR="006449B7" w:rsidTr="000E0B69"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0F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проекта инициативного бюджетирова</w:t>
            </w:r>
          </w:p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0610090580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Ивановского сельского поселения 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lastRenderedPageBreak/>
              <w:t xml:space="preserve">ОМ 1.4 Исполнение 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>и обеспечение организации и проведения физкультурных и массовых спортивных мероприятий</w:t>
            </w:r>
            <w:r w:rsidR="00F51F90">
              <w:rPr>
                <w:color w:val="000000"/>
              </w:rPr>
              <w:t xml:space="preserve"> </w:t>
            </w:r>
            <w:r w:rsidR="00827F19">
              <w:t>Ивановского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C75B1C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C75B1C" w:rsidRDefault="00C75B1C">
      <w:pPr>
        <w:jc w:val="center"/>
        <w:rPr>
          <w:kern w:val="1"/>
          <w:sz w:val="24"/>
          <w:szCs w:val="24"/>
        </w:rPr>
      </w:pP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D2827" w:rsidP="008D28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8C72C9" w:rsidRDefault="008D2827" w:rsidP="008D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731FA3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731FA3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D2827" w:rsidP="008D28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B75049" w:rsidRDefault="008D2827" w:rsidP="008D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FA3">
              <w:rPr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FA3">
              <w:rPr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E2DFF" w:rsidRDefault="004E2DFF" w:rsidP="00C75B1C">
      <w:pPr>
        <w:widowControl w:val="0"/>
        <w:rPr>
          <w:sz w:val="24"/>
          <w:szCs w:val="24"/>
        </w:rPr>
        <w:sectPr w:rsidR="004E2DFF">
          <w:footerReference w:type="default" r:id="rId9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4E2DFF">
      <w:pPr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0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4C" w:rsidRDefault="00592C4C">
      <w:r>
        <w:separator/>
      </w:r>
    </w:p>
  </w:endnote>
  <w:endnote w:type="continuationSeparator" w:id="1">
    <w:p w:rsidR="00592C4C" w:rsidRDefault="0059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F" w:rsidRDefault="004A425B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D411EF" w:rsidRDefault="004A425B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D411EF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443227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F" w:rsidRDefault="004A425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D411EF" w:rsidRDefault="004A425B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D411EF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443227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21760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F" w:rsidRDefault="004A425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D411EF" w:rsidRDefault="00D411EF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  <w:r w:rsidR="0021760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4C" w:rsidRDefault="00592C4C">
      <w:r>
        <w:separator/>
      </w:r>
    </w:p>
  </w:footnote>
  <w:footnote w:type="continuationSeparator" w:id="1">
    <w:p w:rsidR="00592C4C" w:rsidRDefault="00592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D58"/>
    <w:rsid w:val="00047FE9"/>
    <w:rsid w:val="00056843"/>
    <w:rsid w:val="00065164"/>
    <w:rsid w:val="00076C71"/>
    <w:rsid w:val="00077B82"/>
    <w:rsid w:val="00097ADD"/>
    <w:rsid w:val="000A0DCD"/>
    <w:rsid w:val="000A3391"/>
    <w:rsid w:val="000C4D58"/>
    <w:rsid w:val="000E0B69"/>
    <w:rsid w:val="000E3934"/>
    <w:rsid w:val="000E4FF9"/>
    <w:rsid w:val="000E7297"/>
    <w:rsid w:val="001215B9"/>
    <w:rsid w:val="001248B2"/>
    <w:rsid w:val="00147446"/>
    <w:rsid w:val="001855ED"/>
    <w:rsid w:val="00197DE3"/>
    <w:rsid w:val="001B6955"/>
    <w:rsid w:val="001D075A"/>
    <w:rsid w:val="00200272"/>
    <w:rsid w:val="00201AA9"/>
    <w:rsid w:val="00214EF8"/>
    <w:rsid w:val="0021760F"/>
    <w:rsid w:val="0021778C"/>
    <w:rsid w:val="002226A9"/>
    <w:rsid w:val="00222E4F"/>
    <w:rsid w:val="00227401"/>
    <w:rsid w:val="00243618"/>
    <w:rsid w:val="00252227"/>
    <w:rsid w:val="002626C1"/>
    <w:rsid w:val="0027155F"/>
    <w:rsid w:val="00281347"/>
    <w:rsid w:val="002A5E7E"/>
    <w:rsid w:val="002B1BE9"/>
    <w:rsid w:val="002C322A"/>
    <w:rsid w:val="002E1BC5"/>
    <w:rsid w:val="002E68D8"/>
    <w:rsid w:val="002F3993"/>
    <w:rsid w:val="003154E7"/>
    <w:rsid w:val="00316693"/>
    <w:rsid w:val="00363033"/>
    <w:rsid w:val="00366870"/>
    <w:rsid w:val="0039255B"/>
    <w:rsid w:val="003D10F5"/>
    <w:rsid w:val="003D7D35"/>
    <w:rsid w:val="003E64E8"/>
    <w:rsid w:val="00421E4B"/>
    <w:rsid w:val="00431F3E"/>
    <w:rsid w:val="004346E0"/>
    <w:rsid w:val="00443227"/>
    <w:rsid w:val="00447949"/>
    <w:rsid w:val="00476332"/>
    <w:rsid w:val="004810FA"/>
    <w:rsid w:val="004A425B"/>
    <w:rsid w:val="004C4456"/>
    <w:rsid w:val="004E2DFF"/>
    <w:rsid w:val="0051187A"/>
    <w:rsid w:val="00516DD4"/>
    <w:rsid w:val="005675EF"/>
    <w:rsid w:val="00573976"/>
    <w:rsid w:val="00592C4C"/>
    <w:rsid w:val="005A09B4"/>
    <w:rsid w:val="005E1A4D"/>
    <w:rsid w:val="00614792"/>
    <w:rsid w:val="00620DDE"/>
    <w:rsid w:val="00630FEE"/>
    <w:rsid w:val="00633555"/>
    <w:rsid w:val="006433FD"/>
    <w:rsid w:val="006449B7"/>
    <w:rsid w:val="00647291"/>
    <w:rsid w:val="006606BE"/>
    <w:rsid w:val="00670279"/>
    <w:rsid w:val="006A183A"/>
    <w:rsid w:val="006A3DBD"/>
    <w:rsid w:val="006B43E7"/>
    <w:rsid w:val="006B7734"/>
    <w:rsid w:val="006C22EA"/>
    <w:rsid w:val="006E3DA4"/>
    <w:rsid w:val="00704576"/>
    <w:rsid w:val="00731FA3"/>
    <w:rsid w:val="007416F9"/>
    <w:rsid w:val="00782E61"/>
    <w:rsid w:val="00792097"/>
    <w:rsid w:val="007A22BC"/>
    <w:rsid w:val="007A7E05"/>
    <w:rsid w:val="00812C87"/>
    <w:rsid w:val="008142C9"/>
    <w:rsid w:val="0082040E"/>
    <w:rsid w:val="00827F19"/>
    <w:rsid w:val="00835BE3"/>
    <w:rsid w:val="0085334A"/>
    <w:rsid w:val="0085465E"/>
    <w:rsid w:val="00871CA7"/>
    <w:rsid w:val="00892499"/>
    <w:rsid w:val="00893358"/>
    <w:rsid w:val="008B0964"/>
    <w:rsid w:val="008C72C9"/>
    <w:rsid w:val="008D2827"/>
    <w:rsid w:val="00900139"/>
    <w:rsid w:val="00902557"/>
    <w:rsid w:val="0091345E"/>
    <w:rsid w:val="00932662"/>
    <w:rsid w:val="00950C4F"/>
    <w:rsid w:val="009539FC"/>
    <w:rsid w:val="009900F9"/>
    <w:rsid w:val="009959DB"/>
    <w:rsid w:val="009A3F37"/>
    <w:rsid w:val="009B3AB1"/>
    <w:rsid w:val="009D1231"/>
    <w:rsid w:val="009E57F8"/>
    <w:rsid w:val="00A104BE"/>
    <w:rsid w:val="00A1086D"/>
    <w:rsid w:val="00A17242"/>
    <w:rsid w:val="00A2236E"/>
    <w:rsid w:val="00A34EEE"/>
    <w:rsid w:val="00A404B4"/>
    <w:rsid w:val="00A60856"/>
    <w:rsid w:val="00A62B82"/>
    <w:rsid w:val="00AB5485"/>
    <w:rsid w:val="00AC6E5B"/>
    <w:rsid w:val="00AE5618"/>
    <w:rsid w:val="00B10A40"/>
    <w:rsid w:val="00B3472D"/>
    <w:rsid w:val="00B45179"/>
    <w:rsid w:val="00B560B1"/>
    <w:rsid w:val="00B75049"/>
    <w:rsid w:val="00B86CD0"/>
    <w:rsid w:val="00B86E5C"/>
    <w:rsid w:val="00BB085B"/>
    <w:rsid w:val="00BC43D3"/>
    <w:rsid w:val="00BE7FE5"/>
    <w:rsid w:val="00C02EAC"/>
    <w:rsid w:val="00C1770D"/>
    <w:rsid w:val="00C40C08"/>
    <w:rsid w:val="00C428FA"/>
    <w:rsid w:val="00C75B1C"/>
    <w:rsid w:val="00C840D4"/>
    <w:rsid w:val="00C9623D"/>
    <w:rsid w:val="00C9734A"/>
    <w:rsid w:val="00CB3BA3"/>
    <w:rsid w:val="00CF562A"/>
    <w:rsid w:val="00D01297"/>
    <w:rsid w:val="00D11380"/>
    <w:rsid w:val="00D11750"/>
    <w:rsid w:val="00D12418"/>
    <w:rsid w:val="00D33E86"/>
    <w:rsid w:val="00D411EF"/>
    <w:rsid w:val="00D732EE"/>
    <w:rsid w:val="00D82F85"/>
    <w:rsid w:val="00DB316C"/>
    <w:rsid w:val="00DB653F"/>
    <w:rsid w:val="00DC4C1D"/>
    <w:rsid w:val="00E13AB0"/>
    <w:rsid w:val="00E34631"/>
    <w:rsid w:val="00E452F5"/>
    <w:rsid w:val="00E64D47"/>
    <w:rsid w:val="00E867E9"/>
    <w:rsid w:val="00EA1A4A"/>
    <w:rsid w:val="00EF0BCB"/>
    <w:rsid w:val="00F053D0"/>
    <w:rsid w:val="00F21358"/>
    <w:rsid w:val="00F51F90"/>
    <w:rsid w:val="00F67C90"/>
    <w:rsid w:val="00F721B7"/>
    <w:rsid w:val="00F75EDE"/>
    <w:rsid w:val="00F86372"/>
    <w:rsid w:val="00FB4657"/>
    <w:rsid w:val="00FB59E2"/>
    <w:rsid w:val="00FD256B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uiPriority w:val="1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4A8-E9C5-440E-B9D4-E056E97F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455</TotalTime>
  <Pages>1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IV</cp:lastModifiedBy>
  <cp:revision>50</cp:revision>
  <cp:lastPrinted>2024-07-26T04:28:00Z</cp:lastPrinted>
  <dcterms:created xsi:type="dcterms:W3CDTF">2018-10-24T08:07:00Z</dcterms:created>
  <dcterms:modified xsi:type="dcterms:W3CDTF">2024-07-26T04:29:00Z</dcterms:modified>
</cp:coreProperties>
</file>